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FB" w:rsidRPr="000C6D9B" w:rsidRDefault="00515451" w:rsidP="008749F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37250" cy="8178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34" w:rsidRPr="0087386F" w:rsidRDefault="00367634" w:rsidP="00367634">
      <w:pPr>
        <w:jc w:val="center"/>
        <w:rPr>
          <w:rFonts w:ascii="Times New Roman" w:hAnsi="Times New Roman"/>
          <w:b/>
          <w:sz w:val="32"/>
          <w:szCs w:val="32"/>
        </w:rPr>
      </w:pPr>
      <w:r w:rsidRPr="0087386F">
        <w:rPr>
          <w:rFonts w:ascii="Times New Roman" w:hAnsi="Times New Roman"/>
          <w:b/>
          <w:sz w:val="32"/>
          <w:szCs w:val="32"/>
        </w:rPr>
        <w:t>СОДЕРЖАНИЕ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242"/>
        <w:gridCol w:w="7766"/>
        <w:gridCol w:w="796"/>
      </w:tblGrid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№п/п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Пункты программы</w:t>
            </w:r>
          </w:p>
        </w:tc>
        <w:tc>
          <w:tcPr>
            <w:tcW w:w="804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стр</w:t>
            </w:r>
          </w:p>
        </w:tc>
      </w:tr>
      <w:tr w:rsidR="00367634" w:rsidRPr="0057414D" w:rsidTr="00367634">
        <w:tc>
          <w:tcPr>
            <w:tcW w:w="9226" w:type="dxa"/>
            <w:gridSpan w:val="2"/>
          </w:tcPr>
          <w:p w:rsidR="00367634" w:rsidRPr="0057414D" w:rsidRDefault="00367634" w:rsidP="0006566C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57414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. </w:t>
            </w:r>
            <w:r w:rsidRPr="0057414D">
              <w:rPr>
                <w:rFonts w:asciiTheme="majorHAnsi" w:hAnsiTheme="majorHAnsi"/>
                <w:b/>
                <w:color w:val="FF0000"/>
              </w:rPr>
              <w:t>ЦЕЛЕВОЙ РАЗДЕЛ</w:t>
            </w:r>
          </w:p>
          <w:p w:rsidR="00367634" w:rsidRPr="0057414D" w:rsidRDefault="00367634" w:rsidP="0006566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4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lastRenderedPageBreak/>
              <w:t>1.1.</w:t>
            </w:r>
          </w:p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Пояснительная записка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1.2. 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Цели и задачи реализации образовательной программы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1.3.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Принципы и подходы к реализации программы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1.4.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widowControl w:val="0"/>
              <w:shd w:val="clear" w:color="auto" w:fill="FFFFFF"/>
              <w:tabs>
                <w:tab w:val="left" w:pos="749"/>
                <w:tab w:val="left" w:leader="dot" w:pos="13658"/>
              </w:tabs>
              <w:autoSpaceDE w:val="0"/>
              <w:autoSpaceDN w:val="0"/>
              <w:adjustRightInd w:val="0"/>
              <w:ind w:right="164"/>
              <w:contextualSpacing/>
              <w:jc w:val="both"/>
              <w:rPr>
                <w:rFonts w:asciiTheme="majorHAnsi" w:hAnsiTheme="majorHAnsi"/>
                <w:spacing w:val="-12"/>
                <w:sz w:val="24"/>
                <w:szCs w:val="24"/>
              </w:rPr>
            </w:pPr>
            <w:r w:rsidRPr="0057414D">
              <w:rPr>
                <w:rFonts w:asciiTheme="majorHAnsi" w:hAnsiTheme="majorHAnsi"/>
              </w:rPr>
              <w:t>Возрастные особенности детей 2-3 лет</w:t>
            </w:r>
            <w:r w:rsidRPr="0057414D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1.5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  <w:spacing w:val="-12"/>
                <w:sz w:val="24"/>
                <w:szCs w:val="24"/>
              </w:rPr>
              <w:t>Целевые ориентиры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1.6.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Психолого-педагогическая диагностика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  <w:tr w:rsidR="00367634" w:rsidRPr="0057414D" w:rsidTr="00367634">
        <w:tc>
          <w:tcPr>
            <w:tcW w:w="9226" w:type="dxa"/>
            <w:gridSpan w:val="2"/>
          </w:tcPr>
          <w:p w:rsidR="00367634" w:rsidRPr="0057414D" w:rsidRDefault="00367634" w:rsidP="0006566C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57414D">
              <w:rPr>
                <w:rFonts w:asciiTheme="majorHAnsi" w:hAnsiTheme="majorHAnsi"/>
                <w:b/>
                <w:color w:val="FF0000"/>
                <w:sz w:val="24"/>
                <w:szCs w:val="24"/>
                <w:lang w:val="en-US"/>
              </w:rPr>
              <w:t xml:space="preserve">II. </w:t>
            </w:r>
            <w:r w:rsidRPr="0057414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2.1.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Содержание психолого-педагогической работы по направлению «Социально-коммуникативное развитие»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2.2.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Содержание психолого-педагогической работы по направлению «Познавательное развитие»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2.3. 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Содержание психолого-педагогической работы по направлению «Речевое развитие»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2.4.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Содержание психолого-педагогической работы по направлению «Художественно-эстетическое развитие»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2.5. 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Содержание психолого-педагогической работы по направлению «Физическое развитие»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2.6.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 xml:space="preserve">Игровая деятельность 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E7144" w:rsidP="0006566C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2.7</w:t>
            </w:r>
            <w:r w:rsidR="00367634" w:rsidRPr="0057414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Основные направления и формы взаимодействия с семьёй</w:t>
            </w:r>
          </w:p>
        </w:tc>
        <w:tc>
          <w:tcPr>
            <w:tcW w:w="804" w:type="dxa"/>
          </w:tcPr>
          <w:p w:rsidR="00367634" w:rsidRPr="0057414D" w:rsidRDefault="00224D74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</w:tr>
      <w:tr w:rsidR="00367634" w:rsidRPr="0057414D" w:rsidTr="00367634">
        <w:tc>
          <w:tcPr>
            <w:tcW w:w="9226" w:type="dxa"/>
            <w:gridSpan w:val="2"/>
          </w:tcPr>
          <w:p w:rsidR="00367634" w:rsidRPr="0057414D" w:rsidRDefault="00367634" w:rsidP="0006566C">
            <w:pPr>
              <w:jc w:val="center"/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57414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. </w:t>
            </w:r>
            <w:r w:rsidRPr="0057414D">
              <w:rPr>
                <w:rFonts w:asciiTheme="majorHAnsi" w:hAnsiTheme="majorHAnsi"/>
                <w:b/>
                <w:color w:val="FF0000"/>
              </w:rPr>
              <w:t>ОРГАНИЗАЦИОННЫЙ РАЗДЕЛ</w:t>
            </w:r>
          </w:p>
        </w:tc>
        <w:tc>
          <w:tcPr>
            <w:tcW w:w="804" w:type="dxa"/>
          </w:tcPr>
          <w:p w:rsidR="00367634" w:rsidRPr="0057414D" w:rsidRDefault="00367634" w:rsidP="000656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3.1</w:t>
            </w:r>
          </w:p>
        </w:tc>
        <w:tc>
          <w:tcPr>
            <w:tcW w:w="7970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  <w:color w:val="000000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804" w:type="dxa"/>
          </w:tcPr>
          <w:p w:rsidR="00367634" w:rsidRPr="0057414D" w:rsidRDefault="00F939C0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3.2</w:t>
            </w:r>
          </w:p>
        </w:tc>
        <w:tc>
          <w:tcPr>
            <w:tcW w:w="7970" w:type="dxa"/>
          </w:tcPr>
          <w:p w:rsidR="00367634" w:rsidRPr="0057414D" w:rsidRDefault="009C64C3" w:rsidP="0006566C">
            <w:pPr>
              <w:rPr>
                <w:rFonts w:asciiTheme="majorHAnsi" w:hAnsiTheme="majorHAnsi"/>
                <w:color w:val="000000"/>
              </w:rPr>
            </w:pPr>
            <w:r w:rsidRPr="0057414D">
              <w:rPr>
                <w:rFonts w:asciiTheme="majorHAnsi" w:hAnsiTheme="majorHAnsi"/>
                <w:color w:val="000000"/>
              </w:rPr>
              <w:t>Организация развивающей предметно-развивающей среды</w:t>
            </w:r>
          </w:p>
        </w:tc>
        <w:tc>
          <w:tcPr>
            <w:tcW w:w="804" w:type="dxa"/>
          </w:tcPr>
          <w:p w:rsidR="00367634" w:rsidRPr="0057414D" w:rsidRDefault="00F939C0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3.3.</w:t>
            </w:r>
          </w:p>
        </w:tc>
        <w:tc>
          <w:tcPr>
            <w:tcW w:w="7970" w:type="dxa"/>
          </w:tcPr>
          <w:p w:rsidR="00367634" w:rsidRPr="0057414D" w:rsidRDefault="009C64C3" w:rsidP="00D7296E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eastAsia="Times New Roman" w:hAnsiTheme="majorHAnsi"/>
                <w:bCs/>
                <w:color w:val="000000" w:themeColor="text1"/>
                <w:lang w:eastAsia="ru-RU"/>
              </w:rPr>
              <w:t>Организация режима пребывания детей от 2 до 3 лет в ДОУ</w:t>
            </w:r>
            <w:r w:rsidRPr="0057414D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 xml:space="preserve">                                                </w:t>
            </w:r>
          </w:p>
        </w:tc>
        <w:tc>
          <w:tcPr>
            <w:tcW w:w="804" w:type="dxa"/>
          </w:tcPr>
          <w:p w:rsidR="00367634" w:rsidRPr="0057414D" w:rsidRDefault="00F939C0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3.4.</w:t>
            </w:r>
          </w:p>
        </w:tc>
        <w:tc>
          <w:tcPr>
            <w:tcW w:w="7970" w:type="dxa"/>
          </w:tcPr>
          <w:p w:rsidR="00367634" w:rsidRPr="0057414D" w:rsidRDefault="009C64C3" w:rsidP="0006566C">
            <w:pPr>
              <w:rPr>
                <w:rFonts w:asciiTheme="majorHAnsi" w:hAnsiTheme="majorHAnsi"/>
                <w:color w:val="000000"/>
              </w:rPr>
            </w:pPr>
            <w:r w:rsidRPr="0057414D">
              <w:rPr>
                <w:rFonts w:asciiTheme="majorHAnsi" w:hAnsiTheme="majorHAnsi"/>
              </w:rPr>
              <w:t>Учебный план</w:t>
            </w:r>
          </w:p>
        </w:tc>
        <w:tc>
          <w:tcPr>
            <w:tcW w:w="804" w:type="dxa"/>
          </w:tcPr>
          <w:p w:rsidR="00367634" w:rsidRPr="0057414D" w:rsidRDefault="00F939C0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</w:tr>
      <w:tr w:rsidR="00367634" w:rsidRPr="0057414D" w:rsidTr="00367634">
        <w:tc>
          <w:tcPr>
            <w:tcW w:w="1256" w:type="dxa"/>
          </w:tcPr>
          <w:p w:rsidR="00367634" w:rsidRPr="0057414D" w:rsidRDefault="00367634" w:rsidP="0006566C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3.5.</w:t>
            </w:r>
          </w:p>
        </w:tc>
        <w:tc>
          <w:tcPr>
            <w:tcW w:w="7970" w:type="dxa"/>
          </w:tcPr>
          <w:p w:rsidR="00367634" w:rsidRPr="00133F94" w:rsidRDefault="00D7296E" w:rsidP="00D7296E">
            <w:pPr>
              <w:rPr>
                <w:rFonts w:asciiTheme="majorHAnsi" w:hAnsiTheme="majorHAnsi"/>
                <w:color w:val="000000"/>
              </w:rPr>
            </w:pPr>
            <w:r w:rsidRPr="00D7296E">
              <w:rPr>
                <w:rFonts w:asciiTheme="majorHAnsi" w:hAnsiTheme="majorHAnsi"/>
                <w:color w:val="000000"/>
              </w:rPr>
              <w:t>Расписани</w:t>
            </w:r>
            <w:r>
              <w:rPr>
                <w:rFonts w:asciiTheme="majorHAnsi" w:hAnsiTheme="majorHAnsi"/>
                <w:color w:val="000000"/>
              </w:rPr>
              <w:t xml:space="preserve">е образовательной деятельности </w:t>
            </w:r>
            <w:r w:rsidRPr="00D7296E">
              <w:rPr>
                <w:rFonts w:asciiTheme="majorHAnsi" w:hAnsiTheme="majorHAnsi"/>
                <w:color w:val="000000"/>
              </w:rPr>
              <w:t>в группе общеразвивающей направленности детей 2-3 лет</w:t>
            </w:r>
          </w:p>
        </w:tc>
        <w:tc>
          <w:tcPr>
            <w:tcW w:w="804" w:type="dxa"/>
          </w:tcPr>
          <w:p w:rsidR="00367634" w:rsidRPr="0057414D" w:rsidRDefault="00F939C0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</w:tr>
      <w:tr w:rsidR="00C62402" w:rsidRPr="0057414D" w:rsidTr="00367634">
        <w:tc>
          <w:tcPr>
            <w:tcW w:w="1256" w:type="dxa"/>
          </w:tcPr>
          <w:p w:rsidR="00C62402" w:rsidRPr="0057414D" w:rsidRDefault="00C62402" w:rsidP="00C62402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3.</w:t>
            </w:r>
            <w:r w:rsidR="00F939C0">
              <w:rPr>
                <w:rFonts w:asciiTheme="majorHAnsi" w:hAnsiTheme="majorHAnsi"/>
              </w:rPr>
              <w:t>6</w:t>
            </w:r>
          </w:p>
        </w:tc>
        <w:tc>
          <w:tcPr>
            <w:tcW w:w="7970" w:type="dxa"/>
          </w:tcPr>
          <w:p w:rsidR="00C62402" w:rsidRPr="006D5E52" w:rsidRDefault="00C62402" w:rsidP="0006566C">
            <w:pPr>
              <w:rPr>
                <w:rFonts w:asciiTheme="majorHAnsi" w:hAnsiTheme="majorHAnsi"/>
                <w:color w:val="000000"/>
              </w:rPr>
            </w:pPr>
            <w:r w:rsidRPr="0057414D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Формы, способы, методы и средства </w:t>
            </w:r>
            <w:proofErr w:type="gramStart"/>
            <w:r w:rsidRPr="0057414D">
              <w:rPr>
                <w:rFonts w:asciiTheme="majorHAnsi" w:eastAsia="Times New Roman" w:hAnsiTheme="majorHAnsi"/>
                <w:color w:val="000000"/>
                <w:lang w:eastAsia="ru-RU"/>
              </w:rPr>
              <w:t>реализации  ООП</w:t>
            </w:r>
            <w:proofErr w:type="gramEnd"/>
            <w:r w:rsidRPr="0057414D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 ДО</w:t>
            </w:r>
          </w:p>
        </w:tc>
        <w:tc>
          <w:tcPr>
            <w:tcW w:w="804" w:type="dxa"/>
          </w:tcPr>
          <w:p w:rsidR="00C62402" w:rsidRDefault="00F939C0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</w:tr>
      <w:tr w:rsidR="00C62402" w:rsidRPr="0057414D" w:rsidTr="00367634">
        <w:tc>
          <w:tcPr>
            <w:tcW w:w="1256" w:type="dxa"/>
          </w:tcPr>
          <w:p w:rsidR="00C62402" w:rsidRPr="0057414D" w:rsidRDefault="00C62402" w:rsidP="00C62402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3.</w:t>
            </w:r>
            <w:r w:rsidR="00F939C0">
              <w:rPr>
                <w:rFonts w:asciiTheme="majorHAnsi" w:hAnsiTheme="majorHAnsi"/>
              </w:rPr>
              <w:t>7</w:t>
            </w:r>
          </w:p>
        </w:tc>
        <w:tc>
          <w:tcPr>
            <w:tcW w:w="7970" w:type="dxa"/>
          </w:tcPr>
          <w:p w:rsidR="00C62402" w:rsidRPr="0057414D" w:rsidRDefault="00C62402" w:rsidP="0006566C">
            <w:pPr>
              <w:rPr>
                <w:rFonts w:asciiTheme="majorHAnsi" w:hAnsiTheme="majorHAnsi"/>
                <w:color w:val="000000"/>
              </w:rPr>
            </w:pPr>
            <w:r w:rsidRPr="00C62402">
              <w:rPr>
                <w:rFonts w:asciiTheme="majorHAnsi" w:hAnsiTheme="majorHAnsi"/>
                <w:color w:val="000000"/>
              </w:rPr>
              <w:t>Особенности образовательной деятельности разных видов                                                       и культурных практик</w:t>
            </w:r>
          </w:p>
        </w:tc>
        <w:tc>
          <w:tcPr>
            <w:tcW w:w="804" w:type="dxa"/>
          </w:tcPr>
          <w:p w:rsidR="00C62402" w:rsidRPr="0057414D" w:rsidRDefault="00F939C0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</w:tr>
      <w:tr w:rsidR="00C62402" w:rsidRPr="0057414D" w:rsidTr="00367634">
        <w:tc>
          <w:tcPr>
            <w:tcW w:w="1256" w:type="dxa"/>
          </w:tcPr>
          <w:p w:rsidR="00C62402" w:rsidRPr="0057414D" w:rsidRDefault="00C62402" w:rsidP="00C62402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>3.</w:t>
            </w:r>
            <w:r w:rsidR="00F939C0">
              <w:rPr>
                <w:rFonts w:asciiTheme="majorHAnsi" w:hAnsiTheme="majorHAnsi"/>
              </w:rPr>
              <w:t>8</w:t>
            </w:r>
          </w:p>
        </w:tc>
        <w:tc>
          <w:tcPr>
            <w:tcW w:w="7970" w:type="dxa"/>
          </w:tcPr>
          <w:p w:rsidR="00C62402" w:rsidRPr="0057414D" w:rsidRDefault="00C62402" w:rsidP="009C64C3">
            <w:pPr>
              <w:spacing w:before="100" w:beforeAutospacing="1" w:after="100" w:afterAutospacing="1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/>
                <w:color w:val="000000"/>
              </w:rPr>
              <w:t>К</w:t>
            </w:r>
            <w:r w:rsidRPr="0057414D">
              <w:rPr>
                <w:rFonts w:asciiTheme="majorHAnsi" w:hAnsiTheme="majorHAnsi"/>
                <w:color w:val="000000"/>
              </w:rPr>
              <w:t>омплексно-тематическое планирование непосредственно-образовательной деятельности</w:t>
            </w:r>
          </w:p>
        </w:tc>
        <w:tc>
          <w:tcPr>
            <w:tcW w:w="804" w:type="dxa"/>
          </w:tcPr>
          <w:p w:rsidR="00C62402" w:rsidRPr="0057414D" w:rsidRDefault="00F939C0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</w:tr>
      <w:tr w:rsidR="00C62402" w:rsidRPr="0057414D" w:rsidTr="00367634">
        <w:tc>
          <w:tcPr>
            <w:tcW w:w="1256" w:type="dxa"/>
          </w:tcPr>
          <w:p w:rsidR="00C62402" w:rsidRPr="0057414D" w:rsidRDefault="00C62402" w:rsidP="000656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F939C0">
              <w:rPr>
                <w:rFonts w:asciiTheme="majorHAnsi" w:hAnsiTheme="majorHAnsi"/>
              </w:rPr>
              <w:t>9</w:t>
            </w:r>
          </w:p>
        </w:tc>
        <w:tc>
          <w:tcPr>
            <w:tcW w:w="7970" w:type="dxa"/>
          </w:tcPr>
          <w:p w:rsidR="00C62402" w:rsidRPr="0057414D" w:rsidRDefault="00C62402" w:rsidP="0006566C">
            <w:pPr>
              <w:rPr>
                <w:rFonts w:asciiTheme="majorHAnsi" w:hAnsiTheme="majorHAnsi"/>
                <w:color w:val="000000"/>
              </w:rPr>
            </w:pPr>
            <w:r w:rsidRPr="0057414D">
              <w:rPr>
                <w:rFonts w:asciiTheme="majorHAnsi" w:hAnsiTheme="majorHAnsi"/>
              </w:rPr>
              <w:t>Особенности традиционных событий, праздников, мероприятий</w:t>
            </w:r>
          </w:p>
        </w:tc>
        <w:tc>
          <w:tcPr>
            <w:tcW w:w="804" w:type="dxa"/>
          </w:tcPr>
          <w:p w:rsidR="00C62402" w:rsidRPr="0057414D" w:rsidRDefault="00F939C0" w:rsidP="000656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</w:tr>
      <w:tr w:rsidR="00C62402" w:rsidRPr="0057414D" w:rsidTr="00367634">
        <w:tc>
          <w:tcPr>
            <w:tcW w:w="9226" w:type="dxa"/>
            <w:gridSpan w:val="2"/>
          </w:tcPr>
          <w:p w:rsidR="00C62402" w:rsidRPr="0057414D" w:rsidRDefault="00C62402" w:rsidP="0006566C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ПРИЛОЖЕНИЯ</w:t>
            </w:r>
          </w:p>
        </w:tc>
        <w:tc>
          <w:tcPr>
            <w:tcW w:w="804" w:type="dxa"/>
          </w:tcPr>
          <w:p w:rsidR="00C62402" w:rsidRPr="0057414D" w:rsidRDefault="00C62402" w:rsidP="0006566C">
            <w:pPr>
              <w:rPr>
                <w:rFonts w:asciiTheme="majorHAnsi" w:hAnsiTheme="majorHAnsi"/>
              </w:rPr>
            </w:pPr>
          </w:p>
        </w:tc>
      </w:tr>
      <w:tr w:rsidR="00C62402" w:rsidRPr="0057414D" w:rsidTr="00367634">
        <w:tc>
          <w:tcPr>
            <w:tcW w:w="9226" w:type="dxa"/>
            <w:gridSpan w:val="2"/>
          </w:tcPr>
          <w:p w:rsidR="00C62402" w:rsidRPr="0057414D" w:rsidRDefault="00C62402" w:rsidP="00F52984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 xml:space="preserve">Приложение 1. Список детей группы </w:t>
            </w:r>
          </w:p>
        </w:tc>
        <w:tc>
          <w:tcPr>
            <w:tcW w:w="804" w:type="dxa"/>
          </w:tcPr>
          <w:p w:rsidR="00C62402" w:rsidRPr="0057414D" w:rsidRDefault="00F939C0" w:rsidP="000656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</w:tr>
      <w:tr w:rsidR="00C62402" w:rsidRPr="0057414D" w:rsidTr="00367634">
        <w:tc>
          <w:tcPr>
            <w:tcW w:w="9226" w:type="dxa"/>
            <w:gridSpan w:val="2"/>
          </w:tcPr>
          <w:p w:rsidR="00C62402" w:rsidRPr="0057414D" w:rsidRDefault="00C62402" w:rsidP="00E80C9F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</w:rPr>
              <w:t xml:space="preserve">Приложение 2. </w:t>
            </w:r>
            <w:r w:rsidR="00E80C9F" w:rsidRPr="0057414D">
              <w:rPr>
                <w:rFonts w:asciiTheme="majorHAnsi" w:hAnsiTheme="majorHAnsi"/>
                <w:shd w:val="clear" w:color="auto" w:fill="FFFFFF"/>
              </w:rPr>
              <w:t>Основные этапы формирования элементарных математических представлений у детей  раннего возраста</w:t>
            </w:r>
          </w:p>
        </w:tc>
        <w:tc>
          <w:tcPr>
            <w:tcW w:w="804" w:type="dxa"/>
          </w:tcPr>
          <w:p w:rsidR="00C62402" w:rsidRPr="0057414D" w:rsidRDefault="00F939C0" w:rsidP="000656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</w:tr>
      <w:tr w:rsidR="00C62402" w:rsidRPr="0057414D" w:rsidTr="00367634">
        <w:tc>
          <w:tcPr>
            <w:tcW w:w="9226" w:type="dxa"/>
            <w:gridSpan w:val="2"/>
          </w:tcPr>
          <w:p w:rsidR="00C62402" w:rsidRPr="0057414D" w:rsidRDefault="00C62402" w:rsidP="00E80C9F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  <w:shd w:val="clear" w:color="auto" w:fill="FFFFFF"/>
              </w:rPr>
              <w:t xml:space="preserve">Приложение 3. </w:t>
            </w:r>
            <w:r w:rsidR="00E80C9F" w:rsidRPr="0057414D">
              <w:rPr>
                <w:rFonts w:asciiTheme="majorHAnsi" w:hAnsiTheme="majorHAnsi"/>
                <w:color w:val="000000"/>
                <w:shd w:val="clear" w:color="auto" w:fill="FFFFFF"/>
              </w:rPr>
              <w:t>Перспективное планирование (примерное)</w:t>
            </w:r>
            <w:r w:rsidR="00E80C9F" w:rsidRPr="0057414D">
              <w:rPr>
                <w:rFonts w:asciiTheme="majorHAnsi" w:hAnsiTheme="majorHAnsi"/>
              </w:rPr>
              <w:tab/>
            </w:r>
          </w:p>
        </w:tc>
        <w:tc>
          <w:tcPr>
            <w:tcW w:w="804" w:type="dxa"/>
          </w:tcPr>
          <w:p w:rsidR="00C62402" w:rsidRPr="0057414D" w:rsidRDefault="00F939C0" w:rsidP="000656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</w:tr>
      <w:tr w:rsidR="00C62402" w:rsidRPr="0057414D" w:rsidTr="00367634">
        <w:tc>
          <w:tcPr>
            <w:tcW w:w="9226" w:type="dxa"/>
            <w:gridSpan w:val="2"/>
          </w:tcPr>
          <w:p w:rsidR="00C62402" w:rsidRPr="0057414D" w:rsidRDefault="00C62402" w:rsidP="00E80C9F">
            <w:pPr>
              <w:rPr>
                <w:rFonts w:asciiTheme="majorHAnsi" w:hAnsiTheme="majorHAnsi"/>
              </w:rPr>
            </w:pP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Приложение 4. </w:t>
            </w:r>
            <w:r w:rsidR="00E80C9F" w:rsidRPr="0057414D">
              <w:rPr>
                <w:rFonts w:asciiTheme="majorHAnsi" w:hAnsiTheme="majorHAnsi"/>
              </w:rPr>
              <w:t>Примерный список литературы для чтения детям</w:t>
            </w:r>
          </w:p>
        </w:tc>
        <w:tc>
          <w:tcPr>
            <w:tcW w:w="804" w:type="dxa"/>
          </w:tcPr>
          <w:p w:rsidR="00C62402" w:rsidRPr="0057414D" w:rsidRDefault="00F939C0" w:rsidP="000656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</w:tr>
      <w:tr w:rsidR="00C62402" w:rsidRPr="0057414D" w:rsidTr="00367634">
        <w:tc>
          <w:tcPr>
            <w:tcW w:w="9226" w:type="dxa"/>
            <w:gridSpan w:val="2"/>
          </w:tcPr>
          <w:p w:rsidR="00C62402" w:rsidRPr="0057414D" w:rsidRDefault="00C62402" w:rsidP="00E80C9F">
            <w:pPr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>Приложение 5.</w:t>
            </w:r>
            <w:r w:rsidRPr="0057414D">
              <w:rPr>
                <w:rFonts w:asciiTheme="majorHAnsi" w:hAnsiTheme="majorHAnsi"/>
              </w:rPr>
              <w:t xml:space="preserve"> </w:t>
            </w:r>
            <w:r w:rsidR="00E80C9F" w:rsidRPr="0057414D">
              <w:rPr>
                <w:rFonts w:asciiTheme="majorHAnsi" w:hAnsiTheme="majorHAnsi"/>
              </w:rPr>
              <w:t>Примерный музыкальный репертуар</w:t>
            </w:r>
          </w:p>
        </w:tc>
        <w:tc>
          <w:tcPr>
            <w:tcW w:w="804" w:type="dxa"/>
          </w:tcPr>
          <w:p w:rsidR="00C62402" w:rsidRPr="0057414D" w:rsidRDefault="00F939C0" w:rsidP="000656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</w:t>
            </w:r>
          </w:p>
        </w:tc>
      </w:tr>
      <w:tr w:rsidR="00C62402" w:rsidRPr="0057414D" w:rsidTr="00367634">
        <w:tc>
          <w:tcPr>
            <w:tcW w:w="9226" w:type="dxa"/>
            <w:gridSpan w:val="2"/>
          </w:tcPr>
          <w:p w:rsidR="00C62402" w:rsidRPr="0057414D" w:rsidRDefault="00C62402" w:rsidP="00E80C9F">
            <w:pPr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>Приложение 6.</w:t>
            </w:r>
            <w:r w:rsidRPr="0057414D">
              <w:rPr>
                <w:rFonts w:asciiTheme="majorHAnsi" w:hAnsiTheme="majorHAnsi"/>
              </w:rPr>
              <w:t xml:space="preserve"> </w:t>
            </w:r>
            <w:r w:rsidR="00E80C9F" w:rsidRPr="0057414D">
              <w:rPr>
                <w:rFonts w:asciiTheme="majorHAnsi" w:hAnsiTheme="majorHAnsi"/>
              </w:rPr>
              <w:t>Примерный перечень основных движений, подвижных игр и упражнений</w:t>
            </w:r>
          </w:p>
        </w:tc>
        <w:tc>
          <w:tcPr>
            <w:tcW w:w="804" w:type="dxa"/>
          </w:tcPr>
          <w:p w:rsidR="00C62402" w:rsidRPr="0057414D" w:rsidRDefault="00F939C0" w:rsidP="000656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</w:t>
            </w:r>
          </w:p>
        </w:tc>
      </w:tr>
    </w:tbl>
    <w:p w:rsidR="00E80C9F" w:rsidRPr="0057414D" w:rsidRDefault="00E80C9F" w:rsidP="00367634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0D5FE2" w:rsidRDefault="000D5FE2" w:rsidP="00367634">
      <w:pPr>
        <w:jc w:val="center"/>
        <w:rPr>
          <w:rFonts w:ascii="Times New Roman" w:hAnsi="Times New Roman"/>
          <w:b/>
          <w:color w:val="FF0000"/>
          <w:sz w:val="32"/>
          <w:szCs w:val="32"/>
          <w:lang w:val="en-US"/>
        </w:rPr>
      </w:pPr>
    </w:p>
    <w:p w:rsidR="00367634" w:rsidRPr="006143CB" w:rsidRDefault="00367634" w:rsidP="00367634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143CB">
        <w:rPr>
          <w:rFonts w:ascii="Times New Roman" w:hAnsi="Times New Roman"/>
          <w:b/>
          <w:color w:val="FF0000"/>
          <w:sz w:val="32"/>
          <w:szCs w:val="32"/>
          <w:lang w:val="en-US"/>
        </w:rPr>
        <w:t>I</w:t>
      </w:r>
      <w:r w:rsidRPr="006143CB">
        <w:rPr>
          <w:rFonts w:ascii="Times New Roman" w:hAnsi="Times New Roman"/>
          <w:b/>
          <w:color w:val="FF0000"/>
          <w:sz w:val="32"/>
          <w:szCs w:val="32"/>
        </w:rPr>
        <w:t>. ЦЕЛЕВОЙ РАЗДЕЛ</w:t>
      </w:r>
    </w:p>
    <w:p w:rsidR="00367634" w:rsidRPr="00F52984" w:rsidRDefault="00367634" w:rsidP="00367634">
      <w:pPr>
        <w:pStyle w:val="a9"/>
        <w:jc w:val="center"/>
        <w:rPr>
          <w:rFonts w:asciiTheme="majorHAnsi" w:eastAsia="Batang" w:hAnsiTheme="majorHAnsi"/>
          <w:b/>
          <w:sz w:val="24"/>
          <w:szCs w:val="24"/>
          <w:u w:val="single"/>
        </w:rPr>
      </w:pPr>
      <w:r w:rsidRPr="00F52984">
        <w:rPr>
          <w:rFonts w:asciiTheme="majorHAnsi" w:eastAsia="Batang" w:hAnsiTheme="majorHAnsi"/>
          <w:b/>
          <w:sz w:val="24"/>
          <w:szCs w:val="24"/>
          <w:u w:val="single"/>
        </w:rPr>
        <w:t>1.1. Пояснительная записка</w:t>
      </w:r>
    </w:p>
    <w:p w:rsidR="00367634" w:rsidRPr="00F52984" w:rsidRDefault="00367634" w:rsidP="00367634">
      <w:pPr>
        <w:pStyle w:val="a9"/>
        <w:jc w:val="center"/>
        <w:rPr>
          <w:rFonts w:asciiTheme="majorHAnsi" w:hAnsiTheme="majorHAnsi"/>
          <w:sz w:val="24"/>
          <w:szCs w:val="24"/>
        </w:rPr>
      </w:pPr>
    </w:p>
    <w:p w:rsidR="00367634" w:rsidRPr="00F52984" w:rsidRDefault="00367634" w:rsidP="00367634">
      <w:pPr>
        <w:pStyle w:val="a9"/>
        <w:spacing w:line="360" w:lineRule="auto"/>
        <w:jc w:val="both"/>
        <w:rPr>
          <w:rFonts w:asciiTheme="majorHAnsi" w:hAnsiTheme="majorHAnsi" w:cs="Consolas"/>
          <w:sz w:val="24"/>
          <w:szCs w:val="24"/>
        </w:rPr>
      </w:pPr>
      <w:r w:rsidRPr="00F52984">
        <w:rPr>
          <w:rFonts w:asciiTheme="majorHAnsi" w:hAnsiTheme="majorHAnsi"/>
          <w:sz w:val="24"/>
          <w:szCs w:val="24"/>
        </w:rPr>
        <w:lastRenderedPageBreak/>
        <w:t xml:space="preserve">   </w:t>
      </w:r>
      <w:r w:rsidRPr="00F52984">
        <w:rPr>
          <w:rFonts w:asciiTheme="majorHAnsi" w:hAnsiTheme="majorHAnsi" w:cs="Consolas"/>
          <w:sz w:val="24"/>
          <w:szCs w:val="24"/>
        </w:rPr>
        <w:t>Настоящая рабочая программа разработана на основе основной образовательной программы ДОУ,  основной общеобразовательной программы дошкольного образования «ОТ РОЖДЕНИЯ ДО ШКОЛЫ» / Под ред. Н. Е. Вераксы, Т.</w:t>
      </w:r>
      <w:r w:rsidR="001A311B">
        <w:rPr>
          <w:rFonts w:asciiTheme="majorHAnsi" w:hAnsiTheme="majorHAnsi" w:cs="Consolas"/>
          <w:sz w:val="24"/>
          <w:szCs w:val="24"/>
        </w:rPr>
        <w:t xml:space="preserve"> С. Комаровой, М. А. Васильевой</w:t>
      </w:r>
      <w:r w:rsidRPr="00F52984">
        <w:rPr>
          <w:rFonts w:asciiTheme="majorHAnsi" w:hAnsiTheme="majorHAnsi" w:cs="Consolas"/>
          <w:sz w:val="24"/>
          <w:szCs w:val="24"/>
        </w:rPr>
        <w:t xml:space="preserve"> -  в соответствии с Федеральными государственными требованиями к структуре основной общеобразовательной программы дошкольного образования для детей группы раннего возраста.</w:t>
      </w:r>
    </w:p>
    <w:p w:rsidR="00367634" w:rsidRPr="00F52984" w:rsidRDefault="00367634" w:rsidP="00367634">
      <w:pPr>
        <w:pStyle w:val="a9"/>
        <w:spacing w:line="360" w:lineRule="auto"/>
        <w:jc w:val="both"/>
        <w:rPr>
          <w:rFonts w:asciiTheme="majorHAnsi" w:hAnsiTheme="majorHAnsi" w:cs="Consolas"/>
          <w:sz w:val="24"/>
          <w:szCs w:val="24"/>
        </w:rPr>
      </w:pPr>
      <w:r w:rsidRPr="00F52984">
        <w:rPr>
          <w:rFonts w:asciiTheme="majorHAnsi" w:hAnsiTheme="majorHAnsi" w:cs="Consolas"/>
          <w:sz w:val="24"/>
          <w:szCs w:val="24"/>
        </w:rPr>
        <w:t>Срок реализации Программы – 1 год (20</w:t>
      </w:r>
      <w:r w:rsidR="008749FB">
        <w:rPr>
          <w:rFonts w:asciiTheme="majorHAnsi" w:hAnsiTheme="majorHAnsi" w:cs="Consolas"/>
          <w:sz w:val="24"/>
          <w:szCs w:val="24"/>
        </w:rPr>
        <w:t>20</w:t>
      </w:r>
      <w:r w:rsidRPr="00F52984">
        <w:rPr>
          <w:rFonts w:asciiTheme="majorHAnsi" w:hAnsiTheme="majorHAnsi" w:cs="Consolas"/>
          <w:sz w:val="24"/>
          <w:szCs w:val="24"/>
        </w:rPr>
        <w:t xml:space="preserve"> -20</w:t>
      </w:r>
      <w:r w:rsidR="008749FB">
        <w:rPr>
          <w:rFonts w:asciiTheme="majorHAnsi" w:hAnsiTheme="majorHAnsi" w:cs="Consolas"/>
          <w:sz w:val="24"/>
          <w:szCs w:val="24"/>
        </w:rPr>
        <w:t>21</w:t>
      </w:r>
      <w:r w:rsidRPr="00F52984">
        <w:rPr>
          <w:rFonts w:asciiTheme="majorHAnsi" w:hAnsiTheme="majorHAnsi" w:cs="Consolas"/>
          <w:sz w:val="24"/>
          <w:szCs w:val="24"/>
        </w:rPr>
        <w:t xml:space="preserve"> учебный год)</w:t>
      </w:r>
    </w:p>
    <w:p w:rsidR="00367634" w:rsidRPr="00F52984" w:rsidRDefault="00367634" w:rsidP="00367634">
      <w:pPr>
        <w:pStyle w:val="a9"/>
        <w:spacing w:line="360" w:lineRule="auto"/>
        <w:jc w:val="both"/>
        <w:rPr>
          <w:rFonts w:asciiTheme="majorHAnsi" w:hAnsiTheme="majorHAnsi" w:cs="Consolas"/>
          <w:sz w:val="24"/>
          <w:szCs w:val="24"/>
        </w:rPr>
      </w:pPr>
      <w:r w:rsidRPr="00F52984">
        <w:rPr>
          <w:rFonts w:asciiTheme="majorHAnsi" w:hAnsiTheme="majorHAnsi" w:cs="Consolas"/>
          <w:sz w:val="24"/>
          <w:szCs w:val="24"/>
        </w:rPr>
        <w:t xml:space="preserve">         Данная Программа  разработана в соответствии с основными нормативно-правовыми документами по дошкольному воспитанию:</w:t>
      </w:r>
    </w:p>
    <w:p w:rsidR="00367634" w:rsidRPr="00F52984" w:rsidRDefault="00367634" w:rsidP="00367634">
      <w:pPr>
        <w:pStyle w:val="a9"/>
        <w:numPr>
          <w:ilvl w:val="0"/>
          <w:numId w:val="1"/>
        </w:numPr>
        <w:spacing w:line="360" w:lineRule="auto"/>
        <w:jc w:val="both"/>
        <w:rPr>
          <w:rFonts w:asciiTheme="majorHAnsi" w:hAnsiTheme="majorHAnsi" w:cs="Consolas"/>
          <w:sz w:val="24"/>
          <w:szCs w:val="24"/>
        </w:rPr>
      </w:pPr>
      <w:r w:rsidRPr="00F52984">
        <w:rPr>
          <w:rFonts w:asciiTheme="majorHAnsi" w:hAnsiTheme="majorHAnsi" w:cs="Consolas"/>
          <w:sz w:val="24"/>
          <w:szCs w:val="24"/>
        </w:rPr>
        <w:t>Федеральным законом от 29.12.2012  № 273-ФЗ  «Об образовании в Российской Федерации»;</w:t>
      </w:r>
    </w:p>
    <w:p w:rsidR="00367634" w:rsidRPr="00F52984" w:rsidRDefault="00367634" w:rsidP="00367634">
      <w:pPr>
        <w:pStyle w:val="a8"/>
        <w:numPr>
          <w:ilvl w:val="0"/>
          <w:numId w:val="2"/>
        </w:numPr>
        <w:spacing w:line="360" w:lineRule="auto"/>
        <w:rPr>
          <w:rFonts w:asciiTheme="majorHAnsi" w:hAnsiTheme="majorHAnsi" w:cs="Consolas"/>
        </w:rPr>
      </w:pPr>
      <w:r w:rsidRPr="00F52984">
        <w:rPr>
          <w:rFonts w:asciiTheme="majorHAnsi" w:hAnsiTheme="majorHAnsi" w:cs="Consola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</w:t>
      </w:r>
    </w:p>
    <w:p w:rsidR="00367634" w:rsidRPr="00F52984" w:rsidRDefault="00367634" w:rsidP="00367634">
      <w:pPr>
        <w:pStyle w:val="a8"/>
        <w:numPr>
          <w:ilvl w:val="0"/>
          <w:numId w:val="2"/>
        </w:numPr>
        <w:spacing w:line="360" w:lineRule="auto"/>
        <w:rPr>
          <w:rFonts w:asciiTheme="majorHAnsi" w:hAnsiTheme="majorHAnsi" w:cs="Consolas"/>
        </w:rPr>
      </w:pPr>
      <w:r w:rsidRPr="00F52984">
        <w:rPr>
          <w:rFonts w:asciiTheme="majorHAnsi" w:hAnsiTheme="majorHAnsi" w:cs="Consolas"/>
        </w:rPr>
        <w:t>Конвенцией о правах ребенка ООН;</w:t>
      </w:r>
    </w:p>
    <w:p w:rsidR="00F52984" w:rsidRPr="00B923FF" w:rsidRDefault="00367634" w:rsidP="00F52984">
      <w:pPr>
        <w:pStyle w:val="a8"/>
        <w:numPr>
          <w:ilvl w:val="0"/>
          <w:numId w:val="2"/>
        </w:numPr>
        <w:spacing w:line="360" w:lineRule="auto"/>
        <w:rPr>
          <w:rStyle w:val="a7"/>
          <w:rFonts w:asciiTheme="majorHAnsi" w:hAnsiTheme="majorHAnsi" w:cs="Consolas"/>
        </w:rPr>
      </w:pPr>
      <w:r w:rsidRPr="00F52984">
        <w:rPr>
          <w:rFonts w:asciiTheme="majorHAnsi" w:hAnsiTheme="majorHAnsi" w:cs="Consolas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52984">
        <w:rPr>
          <w:rStyle w:val="a7"/>
          <w:rFonts w:asciiTheme="majorHAnsi" w:eastAsia="Calibri" w:hAnsiTheme="majorHAnsi" w:cs="Consolas"/>
        </w:rPr>
        <w:t xml:space="preserve"> </w:t>
      </w:r>
      <w:r w:rsidRPr="00B923FF">
        <w:rPr>
          <w:rStyle w:val="a7"/>
          <w:rFonts w:asciiTheme="majorHAnsi" w:eastAsia="Calibri" w:hAnsiTheme="majorHAnsi" w:cs="Consolas"/>
        </w:rPr>
        <w:t>(</w:t>
      </w:r>
      <w:r w:rsidRPr="00B923FF">
        <w:rPr>
          <w:rFonts w:asciiTheme="majorHAnsi" w:hAnsiTheme="majorHAnsi" w:cs="Consolas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B923FF">
        <w:rPr>
          <w:rStyle w:val="a7"/>
          <w:rFonts w:asciiTheme="majorHAnsi" w:eastAsia="Calibri" w:hAnsiTheme="majorHAnsi" w:cs="Consolas"/>
        </w:rPr>
        <w:t>от 15 мая 2013 года № 26  «Об утверждении САНПИН» 2.4.3049-13)</w:t>
      </w:r>
    </w:p>
    <w:p w:rsidR="00367634" w:rsidRPr="008749FB" w:rsidRDefault="00367634" w:rsidP="008749FB">
      <w:pPr>
        <w:pStyle w:val="a8"/>
        <w:numPr>
          <w:ilvl w:val="0"/>
          <w:numId w:val="2"/>
        </w:numPr>
        <w:spacing w:line="360" w:lineRule="auto"/>
        <w:jc w:val="both"/>
        <w:rPr>
          <w:rFonts w:asciiTheme="majorHAnsi" w:hAnsiTheme="majorHAnsi" w:cs="Consolas"/>
        </w:rPr>
      </w:pPr>
      <w:r w:rsidRPr="00B923FF">
        <w:rPr>
          <w:rFonts w:asciiTheme="majorHAnsi" w:hAnsiTheme="majorHAnsi" w:cs="Consolas"/>
        </w:rPr>
        <w:t xml:space="preserve">Основной общеобразовательной программой </w:t>
      </w:r>
      <w:r w:rsidR="003A0734" w:rsidRPr="00B923FF">
        <w:rPr>
          <w:rFonts w:asciiTheme="majorHAnsi" w:hAnsiTheme="majorHAnsi" w:cs="Consolas"/>
        </w:rPr>
        <w:t xml:space="preserve">ДО детского </w:t>
      </w:r>
      <w:r w:rsidR="003A0734" w:rsidRPr="008749FB">
        <w:rPr>
          <w:rFonts w:asciiTheme="majorHAnsi" w:hAnsiTheme="majorHAnsi" w:cs="Consolas"/>
        </w:rPr>
        <w:t xml:space="preserve">сада </w:t>
      </w:r>
      <w:r w:rsidR="008749FB" w:rsidRPr="008749FB">
        <w:rPr>
          <w:rFonts w:asciiTheme="majorHAnsi" w:hAnsiTheme="majorHAnsi" w:cs="Consolas"/>
        </w:rPr>
        <w:t>ЧНДОУ «Детский сад» «Радуга детства»</w:t>
      </w:r>
    </w:p>
    <w:p w:rsidR="00367634" w:rsidRPr="00B923FF" w:rsidRDefault="00367634" w:rsidP="00367634">
      <w:pPr>
        <w:pStyle w:val="a8"/>
        <w:spacing w:line="360" w:lineRule="auto"/>
        <w:rPr>
          <w:rFonts w:asciiTheme="majorHAnsi" w:hAnsiTheme="majorHAnsi" w:cs="Consolas"/>
        </w:rPr>
      </w:pPr>
    </w:p>
    <w:p w:rsidR="00367634" w:rsidRPr="00F52984" w:rsidRDefault="00367634" w:rsidP="00367634">
      <w:pPr>
        <w:pStyle w:val="a8"/>
        <w:spacing w:line="360" w:lineRule="auto"/>
        <w:jc w:val="center"/>
        <w:rPr>
          <w:rFonts w:asciiTheme="majorHAnsi" w:hAnsiTheme="majorHAnsi"/>
        </w:rPr>
      </w:pPr>
    </w:p>
    <w:p w:rsidR="00E44BB5" w:rsidRPr="00F52984" w:rsidRDefault="00E44BB5" w:rsidP="00367634">
      <w:pPr>
        <w:pStyle w:val="a8"/>
        <w:spacing w:line="360" w:lineRule="auto"/>
        <w:jc w:val="center"/>
        <w:rPr>
          <w:rFonts w:asciiTheme="majorHAnsi" w:hAnsiTheme="majorHAnsi"/>
        </w:rPr>
      </w:pPr>
    </w:p>
    <w:p w:rsidR="00E44BB5" w:rsidRPr="00F52984" w:rsidRDefault="00E44BB5" w:rsidP="00367634">
      <w:pPr>
        <w:pStyle w:val="a8"/>
        <w:spacing w:line="360" w:lineRule="auto"/>
        <w:jc w:val="center"/>
        <w:rPr>
          <w:rFonts w:asciiTheme="majorHAnsi" w:hAnsiTheme="majorHAnsi"/>
        </w:rPr>
      </w:pPr>
    </w:p>
    <w:p w:rsidR="00E44BB5" w:rsidRPr="00F52984" w:rsidRDefault="00E44BB5" w:rsidP="00367634">
      <w:pPr>
        <w:pStyle w:val="a8"/>
        <w:spacing w:line="360" w:lineRule="auto"/>
        <w:jc w:val="center"/>
        <w:rPr>
          <w:rFonts w:asciiTheme="majorHAnsi" w:hAnsiTheme="majorHAnsi"/>
        </w:rPr>
      </w:pPr>
    </w:p>
    <w:p w:rsidR="00F52984" w:rsidRPr="00F52984" w:rsidRDefault="00F52984" w:rsidP="00367634">
      <w:pPr>
        <w:pStyle w:val="a8"/>
        <w:spacing w:line="360" w:lineRule="auto"/>
        <w:jc w:val="center"/>
        <w:rPr>
          <w:rFonts w:asciiTheme="majorHAnsi" w:hAnsiTheme="majorHAnsi"/>
        </w:rPr>
      </w:pPr>
    </w:p>
    <w:p w:rsidR="00F52984" w:rsidRDefault="00F52984" w:rsidP="00367634">
      <w:pPr>
        <w:pStyle w:val="a8"/>
        <w:spacing w:line="360" w:lineRule="auto"/>
        <w:jc w:val="center"/>
        <w:rPr>
          <w:sz w:val="28"/>
          <w:szCs w:val="28"/>
        </w:rPr>
      </w:pPr>
    </w:p>
    <w:p w:rsidR="00F52984" w:rsidRPr="00556226" w:rsidRDefault="00F52984" w:rsidP="00556226">
      <w:pPr>
        <w:spacing w:line="360" w:lineRule="auto"/>
        <w:rPr>
          <w:sz w:val="28"/>
          <w:szCs w:val="28"/>
        </w:rPr>
      </w:pPr>
    </w:p>
    <w:p w:rsidR="008F6DD9" w:rsidRPr="0057414D" w:rsidRDefault="008F6DD9" w:rsidP="008F6DD9">
      <w:pPr>
        <w:spacing w:after="0" w:line="24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 xml:space="preserve">1.2. 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ab/>
        <w:t>Цели и задачи реализации образовательной программы</w:t>
      </w:r>
    </w:p>
    <w:p w:rsidR="008F6DD9" w:rsidRPr="008F6DD9" w:rsidRDefault="008F6DD9" w:rsidP="00825CC6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lastRenderedPageBreak/>
        <w:t xml:space="preserve">   Ведущие цели Программы: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создание благоприятных условий для полноценного проживания ребенком дошкольного детства,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формирование основ базовой культуры личности,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всестороннее развитие психических и физических качеств в соответствии с возрастными и индивидуальными особенностями,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подготовка к жизни в современном обществе,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формирование предпосылок к учебной деятельности,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обеспечение безопасности жизнедеятельности дошкольника.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  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   Эти цели реализуются в процессе разнообразных видов детской деятельности: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игровой,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коммуникативной,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трудовой,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познавательно-исследовательской,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продуктивной (изобразительная, конструктивная и др.),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музыкальной,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- чтения.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   Для достижения целей Программы первостепенное значение имеют: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• творческая организация воспитательно-образовательного процесса;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lastRenderedPageBreak/>
        <w:t xml:space="preserve"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• уважительное отношение к результатам детского творчества;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• единство подходов к воспитанию детей в условиях дошкольного образовательного учреждения и семьи;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 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 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 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</w:t>
      </w:r>
    </w:p>
    <w:p w:rsidR="008F6DD9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  <w:r w:rsidRPr="0057414D">
        <w:rPr>
          <w:rFonts w:asciiTheme="majorHAnsi" w:hAnsiTheme="majorHAnsi"/>
          <w:sz w:val="24"/>
          <w:szCs w:val="24"/>
        </w:rPr>
        <w:t xml:space="preserve">  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</w:p>
    <w:p w:rsidR="00825CC6" w:rsidRPr="0057414D" w:rsidRDefault="00825CC6" w:rsidP="008F6DD9">
      <w:pPr>
        <w:pStyle w:val="a9"/>
        <w:spacing w:line="360" w:lineRule="auto"/>
        <w:rPr>
          <w:rFonts w:asciiTheme="majorHAnsi" w:hAnsiTheme="majorHAnsi"/>
          <w:sz w:val="24"/>
          <w:szCs w:val="24"/>
        </w:rPr>
      </w:pPr>
    </w:p>
    <w:p w:rsidR="00825CC6" w:rsidRDefault="00825CC6" w:rsidP="008F6DD9">
      <w:pPr>
        <w:pStyle w:val="a9"/>
        <w:spacing w:line="360" w:lineRule="auto"/>
        <w:rPr>
          <w:sz w:val="22"/>
          <w:szCs w:val="22"/>
        </w:rPr>
      </w:pPr>
    </w:p>
    <w:p w:rsidR="00825CC6" w:rsidRDefault="00825CC6" w:rsidP="008F6DD9">
      <w:pPr>
        <w:pStyle w:val="a9"/>
        <w:spacing w:line="360" w:lineRule="auto"/>
        <w:rPr>
          <w:sz w:val="22"/>
          <w:szCs w:val="22"/>
        </w:rPr>
      </w:pPr>
    </w:p>
    <w:p w:rsidR="00825CC6" w:rsidRDefault="00825CC6" w:rsidP="008F6DD9">
      <w:pPr>
        <w:pStyle w:val="a9"/>
        <w:spacing w:line="360" w:lineRule="auto"/>
        <w:rPr>
          <w:sz w:val="22"/>
          <w:szCs w:val="22"/>
        </w:rPr>
      </w:pPr>
    </w:p>
    <w:p w:rsidR="00825CC6" w:rsidRDefault="00825CC6" w:rsidP="008F6DD9">
      <w:pPr>
        <w:pStyle w:val="a9"/>
        <w:spacing w:line="360" w:lineRule="auto"/>
        <w:rPr>
          <w:sz w:val="22"/>
          <w:szCs w:val="22"/>
        </w:rPr>
      </w:pPr>
    </w:p>
    <w:p w:rsidR="00825CC6" w:rsidRDefault="00825CC6" w:rsidP="008F6DD9">
      <w:pPr>
        <w:pStyle w:val="a9"/>
        <w:spacing w:line="360" w:lineRule="auto"/>
        <w:rPr>
          <w:sz w:val="22"/>
          <w:szCs w:val="22"/>
        </w:rPr>
      </w:pPr>
    </w:p>
    <w:p w:rsidR="00825CC6" w:rsidRDefault="00825CC6" w:rsidP="008F6DD9">
      <w:pPr>
        <w:pStyle w:val="a9"/>
        <w:spacing w:line="360" w:lineRule="auto"/>
        <w:rPr>
          <w:sz w:val="22"/>
          <w:szCs w:val="22"/>
        </w:rPr>
      </w:pPr>
    </w:p>
    <w:p w:rsidR="00825CC6" w:rsidRDefault="00825CC6" w:rsidP="008F6DD9">
      <w:pPr>
        <w:pStyle w:val="a9"/>
        <w:spacing w:line="360" w:lineRule="auto"/>
        <w:rPr>
          <w:sz w:val="22"/>
          <w:szCs w:val="22"/>
        </w:rPr>
      </w:pPr>
    </w:p>
    <w:p w:rsidR="006143CB" w:rsidRPr="0057414D" w:rsidRDefault="006143CB" w:rsidP="009C64C3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>1.3.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ab/>
        <w:t>Принципы и подходы к реализации программы</w:t>
      </w: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  <w:sz w:val="22"/>
          <w:szCs w:val="22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  <w:sz w:val="22"/>
          <w:szCs w:val="22"/>
        </w:rPr>
      </w:pPr>
      <w:r w:rsidRPr="0057414D">
        <w:rPr>
          <w:rFonts w:asciiTheme="majorHAnsi" w:hAnsiTheme="majorHAnsi"/>
          <w:sz w:val="22"/>
          <w:szCs w:val="22"/>
        </w:rPr>
        <w:t>Данная рабочая программа</w:t>
      </w: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  <w:sz w:val="22"/>
          <w:szCs w:val="22"/>
        </w:rPr>
      </w:pP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7414D">
        <w:rPr>
          <w:rFonts w:asciiTheme="majorHAnsi" w:hAnsiTheme="majorHAnsi"/>
          <w:sz w:val="22"/>
          <w:szCs w:val="22"/>
        </w:rPr>
        <w:t xml:space="preserve">• соответствует </w:t>
      </w:r>
      <w:r w:rsidRPr="0057414D">
        <w:rPr>
          <w:rFonts w:asciiTheme="majorHAnsi" w:hAnsiTheme="majorHAnsi"/>
          <w:b/>
          <w:sz w:val="22"/>
          <w:szCs w:val="22"/>
        </w:rPr>
        <w:t>принципу развивающего образования</w:t>
      </w:r>
      <w:r w:rsidRPr="0057414D">
        <w:rPr>
          <w:rFonts w:asciiTheme="majorHAnsi" w:hAnsiTheme="majorHAnsi"/>
          <w:sz w:val="22"/>
          <w:szCs w:val="22"/>
        </w:rPr>
        <w:t xml:space="preserve">, целью которого является развитие ребенка;        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7414D">
        <w:rPr>
          <w:rFonts w:asciiTheme="majorHAnsi" w:hAnsiTheme="majorHAnsi"/>
          <w:sz w:val="22"/>
          <w:szCs w:val="22"/>
        </w:rPr>
        <w:t xml:space="preserve">• сочетает </w:t>
      </w:r>
      <w:r w:rsidRPr="0057414D">
        <w:rPr>
          <w:rFonts w:asciiTheme="majorHAnsi" w:hAnsiTheme="majorHAnsi"/>
          <w:b/>
          <w:sz w:val="22"/>
          <w:szCs w:val="22"/>
        </w:rPr>
        <w:t>принципы научной обоснованности и практической применимости</w:t>
      </w:r>
      <w:r w:rsidRPr="0057414D">
        <w:rPr>
          <w:rFonts w:asciiTheme="majorHAnsi" w:hAnsiTheme="majorHAnsi"/>
          <w:sz w:val="22"/>
          <w:szCs w:val="22"/>
        </w:rPr>
        <w:t xml:space="preserve"> (содержание Программы соответствует основным положениям возрастной психологии и дошкольной педагогики);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7414D">
        <w:rPr>
          <w:rFonts w:asciiTheme="majorHAnsi" w:hAnsiTheme="majorHAnsi"/>
          <w:sz w:val="22"/>
          <w:szCs w:val="22"/>
        </w:rPr>
        <w:t xml:space="preserve">• соответствует </w:t>
      </w:r>
      <w:r w:rsidRPr="0057414D">
        <w:rPr>
          <w:rFonts w:asciiTheme="majorHAnsi" w:hAnsiTheme="majorHAnsi"/>
          <w:b/>
          <w:sz w:val="22"/>
          <w:szCs w:val="22"/>
        </w:rPr>
        <w:t>критериям полноты, необходимости и достаточности</w:t>
      </w:r>
      <w:r w:rsidRPr="0057414D">
        <w:rPr>
          <w:rFonts w:asciiTheme="majorHAnsi" w:hAnsiTheme="majorHAnsi"/>
          <w:sz w:val="22"/>
          <w:szCs w:val="22"/>
        </w:rPr>
        <w:t xml:space="preserve"> (позволяя решать поставленные цели и задачи при использовании разумного «минимума» материала);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7414D">
        <w:rPr>
          <w:rFonts w:asciiTheme="majorHAnsi" w:hAnsiTheme="majorHAnsi"/>
          <w:sz w:val="22"/>
          <w:szCs w:val="22"/>
        </w:rPr>
        <w:t xml:space="preserve">• обеспечивает </w:t>
      </w:r>
      <w:r w:rsidRPr="0057414D">
        <w:rPr>
          <w:rFonts w:asciiTheme="majorHAnsi" w:hAnsiTheme="majorHAnsi"/>
          <w:b/>
          <w:sz w:val="22"/>
          <w:szCs w:val="22"/>
        </w:rPr>
        <w:t>единство воспитательных, развивающих и обучающих целей и задач</w:t>
      </w:r>
      <w:r w:rsidRPr="0057414D">
        <w:rPr>
          <w:rFonts w:asciiTheme="majorHAnsi" w:hAnsiTheme="majorHAnsi"/>
          <w:sz w:val="22"/>
          <w:szCs w:val="22"/>
        </w:rPr>
        <w:t xml:space="preserve">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7414D">
        <w:rPr>
          <w:rFonts w:asciiTheme="majorHAnsi" w:hAnsiTheme="majorHAnsi"/>
          <w:sz w:val="22"/>
          <w:szCs w:val="22"/>
        </w:rPr>
        <w:t xml:space="preserve">• строится с учетом </w:t>
      </w:r>
      <w:r w:rsidRPr="0057414D">
        <w:rPr>
          <w:rFonts w:asciiTheme="majorHAnsi" w:hAnsiTheme="majorHAnsi"/>
          <w:b/>
          <w:sz w:val="22"/>
          <w:szCs w:val="22"/>
        </w:rPr>
        <w:t>принципа интеграции образовательных областей</w:t>
      </w:r>
      <w:r w:rsidRPr="0057414D">
        <w:rPr>
          <w:rFonts w:asciiTheme="majorHAnsi" w:hAnsiTheme="majorHAnsi"/>
          <w:sz w:val="22"/>
          <w:szCs w:val="22"/>
        </w:rPr>
        <w:t xml:space="preserve"> в соответствии с возрастными возможностями и особенностями детей, спецификой и возможностями образовательных областей;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7414D">
        <w:rPr>
          <w:rFonts w:asciiTheme="majorHAnsi" w:hAnsiTheme="majorHAnsi"/>
          <w:sz w:val="22"/>
          <w:szCs w:val="22"/>
        </w:rPr>
        <w:t xml:space="preserve">• основывается на </w:t>
      </w:r>
      <w:r w:rsidRPr="0057414D">
        <w:rPr>
          <w:rFonts w:asciiTheme="majorHAnsi" w:hAnsiTheme="majorHAnsi"/>
          <w:b/>
          <w:sz w:val="22"/>
          <w:szCs w:val="22"/>
        </w:rPr>
        <w:t>комплексно-тематическом принципе построения</w:t>
      </w:r>
      <w:r w:rsidRPr="0057414D">
        <w:rPr>
          <w:rFonts w:asciiTheme="majorHAnsi" w:hAnsiTheme="majorHAnsi"/>
          <w:sz w:val="22"/>
          <w:szCs w:val="22"/>
        </w:rPr>
        <w:t xml:space="preserve"> образовательного процесса;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7414D">
        <w:rPr>
          <w:rFonts w:asciiTheme="majorHAnsi" w:hAnsiTheme="majorHAnsi"/>
          <w:sz w:val="22"/>
          <w:szCs w:val="22"/>
        </w:rPr>
        <w:t xml:space="preserve">• предусматривает </w:t>
      </w:r>
      <w:r w:rsidRPr="0057414D">
        <w:rPr>
          <w:rFonts w:asciiTheme="majorHAnsi" w:hAnsiTheme="majorHAnsi"/>
          <w:b/>
          <w:sz w:val="22"/>
          <w:szCs w:val="22"/>
        </w:rPr>
        <w:t>решение программных образовательных задач в совместной деятельности взрослого и детей и самостоятельной деятельности дошкольников</w:t>
      </w:r>
      <w:r w:rsidRPr="0057414D">
        <w:rPr>
          <w:rFonts w:asciiTheme="majorHAnsi" w:hAnsiTheme="majorHAnsi"/>
          <w:sz w:val="22"/>
          <w:szCs w:val="22"/>
        </w:rPr>
        <w:t xml:space="preserve">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7414D">
        <w:rPr>
          <w:rFonts w:asciiTheme="majorHAnsi" w:hAnsiTheme="majorHAnsi"/>
          <w:sz w:val="22"/>
          <w:szCs w:val="22"/>
        </w:rPr>
        <w:t xml:space="preserve">• предполагает </w:t>
      </w:r>
      <w:r w:rsidRPr="0057414D">
        <w:rPr>
          <w:rFonts w:asciiTheme="majorHAnsi" w:hAnsiTheme="majorHAnsi"/>
          <w:b/>
          <w:sz w:val="22"/>
          <w:szCs w:val="22"/>
        </w:rPr>
        <w:t>построение образовательного процесса на адекватных возрасту формах работы с детьми</w:t>
      </w:r>
      <w:r w:rsidRPr="0057414D">
        <w:rPr>
          <w:rFonts w:asciiTheme="majorHAnsi" w:hAnsiTheme="majorHAnsi"/>
          <w:sz w:val="22"/>
          <w:szCs w:val="22"/>
        </w:rPr>
        <w:t>. Основной формой работы с дошкольниками и ведущим видом их деятельности является игра; в группе раннего возраста – предметная деятельность.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7414D">
        <w:rPr>
          <w:rFonts w:asciiTheme="majorHAnsi" w:hAnsiTheme="majorHAnsi"/>
          <w:sz w:val="22"/>
          <w:szCs w:val="22"/>
        </w:rPr>
        <w:t xml:space="preserve">• допускает </w:t>
      </w:r>
      <w:r w:rsidRPr="0057414D">
        <w:rPr>
          <w:rFonts w:asciiTheme="majorHAnsi" w:hAnsiTheme="majorHAnsi"/>
          <w:b/>
          <w:sz w:val="22"/>
          <w:szCs w:val="22"/>
        </w:rPr>
        <w:t>варьирование образовательного процесса</w:t>
      </w:r>
      <w:r w:rsidRPr="0057414D">
        <w:rPr>
          <w:rFonts w:asciiTheme="majorHAnsi" w:hAnsiTheme="majorHAnsi"/>
          <w:sz w:val="22"/>
          <w:szCs w:val="22"/>
        </w:rPr>
        <w:t xml:space="preserve"> в зависимости от региональных особенностей;</w:t>
      </w:r>
      <w:r w:rsidR="0057414D" w:rsidRPr="0057414D">
        <w:rPr>
          <w:rFonts w:asciiTheme="majorHAnsi" w:hAnsiTheme="majorHAnsi"/>
          <w:b/>
          <w:sz w:val="22"/>
          <w:szCs w:val="22"/>
        </w:rPr>
        <w:t xml:space="preserve"> с учетом соблюдения преемственности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7414D">
        <w:rPr>
          <w:rFonts w:asciiTheme="majorHAnsi" w:hAnsiTheme="majorHAnsi"/>
          <w:sz w:val="22"/>
          <w:szCs w:val="22"/>
        </w:rPr>
        <w:t>• строится между всеми возрастными дошкольными группами и между детским садом и начальной  школой.</w:t>
      </w:r>
    </w:p>
    <w:p w:rsidR="00E807C2" w:rsidRDefault="00E807C2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57414D" w:rsidRDefault="0057414D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57414D" w:rsidRDefault="0057414D" w:rsidP="008749FB">
      <w:pPr>
        <w:pStyle w:val="a9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57414D" w:rsidRDefault="0057414D" w:rsidP="00E807C2">
      <w:pPr>
        <w:pStyle w:val="a9"/>
        <w:spacing w:line="360" w:lineRule="auto"/>
        <w:rPr>
          <w:rFonts w:asciiTheme="majorHAnsi" w:hAnsiTheme="majorHAnsi"/>
          <w:sz w:val="22"/>
          <w:szCs w:val="22"/>
        </w:rPr>
      </w:pPr>
    </w:p>
    <w:p w:rsidR="009C64C3" w:rsidRDefault="009C64C3" w:rsidP="00E807C2">
      <w:pPr>
        <w:pStyle w:val="a9"/>
        <w:spacing w:line="360" w:lineRule="auto"/>
        <w:rPr>
          <w:rFonts w:asciiTheme="majorHAnsi" w:hAnsiTheme="majorHAnsi"/>
          <w:sz w:val="22"/>
          <w:szCs w:val="22"/>
        </w:rPr>
      </w:pPr>
    </w:p>
    <w:p w:rsidR="0057414D" w:rsidRPr="0057414D" w:rsidRDefault="0057414D" w:rsidP="00E807C2">
      <w:pPr>
        <w:pStyle w:val="a9"/>
        <w:spacing w:line="360" w:lineRule="auto"/>
        <w:rPr>
          <w:rFonts w:asciiTheme="majorHAnsi" w:hAnsiTheme="majorHAnsi"/>
          <w:sz w:val="22"/>
          <w:szCs w:val="22"/>
        </w:rPr>
      </w:pPr>
    </w:p>
    <w:p w:rsidR="006143CB" w:rsidRPr="0057414D" w:rsidRDefault="006143CB" w:rsidP="00556226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>1.4.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ab/>
        <w:t>Возрастные особенности детей 2-3 лет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   На третьем году жизни дети становятся самостоятельнее.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lastRenderedPageBreak/>
        <w:t xml:space="preserve">   Продолжают развиваться </w:t>
      </w:r>
      <w:r w:rsidRPr="0057414D">
        <w:rPr>
          <w:rFonts w:asciiTheme="majorHAnsi" w:hAnsiTheme="majorHAnsi"/>
          <w:b/>
        </w:rPr>
        <w:t>предметная деятельность</w:t>
      </w:r>
      <w:r w:rsidRPr="0057414D">
        <w:rPr>
          <w:rFonts w:asciiTheme="majorHAnsi" w:hAnsiTheme="majorHAnsi"/>
        </w:rPr>
        <w:t xml:space="preserve">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   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b/>
        </w:rPr>
      </w:pPr>
      <w:r w:rsidRPr="0057414D">
        <w:rPr>
          <w:rFonts w:asciiTheme="majorHAnsi" w:hAnsiTheme="majorHAnsi"/>
        </w:rPr>
        <w:t xml:space="preserve"> 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</w:t>
      </w:r>
      <w:r w:rsidRPr="0057414D">
        <w:rPr>
          <w:rFonts w:asciiTheme="majorHAnsi" w:hAnsiTheme="majorHAnsi"/>
          <w:b/>
        </w:rPr>
        <w:t xml:space="preserve">но и образца, регулирующего собственную активность ребенка.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   В ходе совместной с взрослыми предметной деятельности </w:t>
      </w:r>
      <w:r w:rsidRPr="0057414D">
        <w:rPr>
          <w:rFonts w:asciiTheme="majorHAnsi" w:hAnsiTheme="majorHAnsi"/>
          <w:b/>
        </w:rPr>
        <w:t>продолжает развиваться понимание речи.</w:t>
      </w:r>
      <w:r w:rsidRPr="0057414D">
        <w:rPr>
          <w:rFonts w:asciiTheme="majorHAnsi" w:hAnsiTheme="majorHAnsi"/>
        </w:rPr>
        <w:t xml:space="preserve">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   Количество понимаемых слов значительно возрастает. Совершенствуется регуляция поведения в результате обращения взрослых к ребенку, </w:t>
      </w:r>
      <w:r w:rsidRPr="0057414D">
        <w:rPr>
          <w:rFonts w:asciiTheme="majorHAnsi" w:hAnsiTheme="majorHAnsi"/>
          <w:b/>
        </w:rPr>
        <w:t>который начинает понимать не только инструкцию, но и рассказ взрослых.</w:t>
      </w:r>
      <w:r w:rsidRPr="0057414D">
        <w:rPr>
          <w:rFonts w:asciiTheme="majorHAnsi" w:hAnsiTheme="majorHAnsi"/>
        </w:rPr>
        <w:t xml:space="preserve"> 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   К концу третьего года жизни речь становится </w:t>
      </w:r>
      <w:r w:rsidRPr="0057414D">
        <w:rPr>
          <w:rFonts w:asciiTheme="majorHAnsi" w:hAnsiTheme="majorHAnsi"/>
          <w:b/>
        </w:rPr>
        <w:t>средством общения ребенка со сверстниками</w:t>
      </w:r>
      <w:r w:rsidRPr="0057414D">
        <w:rPr>
          <w:rFonts w:asciiTheme="majorHAnsi" w:hAnsiTheme="majorHAnsi"/>
        </w:rPr>
        <w:t xml:space="preserve">. В этом возрасте у детей формируются новые виды деятельности: игра, рисование, конструирование.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   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  <w:b/>
        </w:rPr>
      </w:pPr>
      <w:r w:rsidRPr="0057414D">
        <w:rPr>
          <w:rFonts w:asciiTheme="majorHAnsi" w:hAnsiTheme="majorHAnsi"/>
        </w:rPr>
        <w:t xml:space="preserve"> </w:t>
      </w:r>
      <w:r w:rsidRPr="0057414D">
        <w:rPr>
          <w:rFonts w:asciiTheme="majorHAnsi" w:hAnsiTheme="majorHAnsi"/>
          <w:b/>
        </w:rPr>
        <w:t xml:space="preserve">  В середине третьего года жизни широко используются действия с предметами-заместителями.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  <w:b/>
        </w:rPr>
        <w:t xml:space="preserve">   </w:t>
      </w:r>
      <w:r w:rsidRPr="0057414D">
        <w:rPr>
          <w:rFonts w:asciiTheme="majorHAnsi" w:hAnsiTheme="majorHAnsi"/>
        </w:rPr>
        <w:t xml:space="preserve">Появление собственно изобразительной деятельности обусловлено тем, что ребенок уже </w:t>
      </w:r>
      <w:r w:rsidRPr="0057414D">
        <w:rPr>
          <w:rFonts w:asciiTheme="majorHAnsi" w:hAnsiTheme="majorHAnsi"/>
          <w:b/>
        </w:rPr>
        <w:t>способен сформулировать намерение изобразить какой-либо предмет</w:t>
      </w:r>
      <w:r w:rsidRPr="0057414D">
        <w:rPr>
          <w:rFonts w:asciiTheme="majorHAnsi" w:hAnsiTheme="majorHAnsi"/>
        </w:rPr>
        <w:t xml:space="preserve">. Типичным является изображение человека в виде «головонога» — окружности и отходящих от нее линий.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  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 </w:t>
      </w:r>
    </w:p>
    <w:p w:rsidR="00E807C2" w:rsidRPr="0057414D" w:rsidRDefault="00E807C2" w:rsidP="008749FB">
      <w:pPr>
        <w:pStyle w:val="a9"/>
        <w:spacing w:line="36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  <w:b/>
        </w:rPr>
        <w:t xml:space="preserve">   Совершенствуется слуховое восприятие</w:t>
      </w:r>
      <w:r w:rsidRPr="0057414D">
        <w:rPr>
          <w:rFonts w:asciiTheme="majorHAnsi" w:hAnsiTheme="majorHAnsi"/>
        </w:rPr>
        <w:t xml:space="preserve">, прежде всего </w:t>
      </w:r>
      <w:r w:rsidRPr="0057414D">
        <w:rPr>
          <w:rFonts w:asciiTheme="majorHAnsi" w:hAnsiTheme="majorHAnsi"/>
          <w:b/>
        </w:rPr>
        <w:t>фонематический слух</w:t>
      </w:r>
      <w:r w:rsidRPr="0057414D">
        <w:rPr>
          <w:rFonts w:asciiTheme="majorHAnsi" w:hAnsiTheme="majorHAnsi"/>
        </w:rPr>
        <w:t xml:space="preserve">. К трем годам дети воспринимают все звуки родного языка, но произносят их с большими искажениями. </w:t>
      </w: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   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</w:t>
      </w: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  <w:r w:rsidRPr="0057414D">
        <w:rPr>
          <w:rFonts w:asciiTheme="majorHAnsi" w:hAnsiTheme="majorHAnsi"/>
        </w:rPr>
        <w:lastRenderedPageBreak/>
        <w:t xml:space="preserve">   К концу третьего года жизни у детей появляются зачатки наглядно- образного мышления. Ребенок в ходе предметно-игровой деятельности ставит перед собой цель, намечает план действия и т. п. </w:t>
      </w: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  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57414D">
        <w:rPr>
          <w:rFonts w:asciiTheme="majorHAnsi" w:hAnsiTheme="majorHAnsi"/>
          <w:b/>
        </w:rPr>
        <w:t>начинает складываться и произвольность поведения.</w:t>
      </w:r>
      <w:r w:rsidRPr="0057414D">
        <w:rPr>
          <w:rFonts w:asciiTheme="majorHAnsi" w:hAnsiTheme="majorHAnsi"/>
        </w:rPr>
        <w:t xml:space="preserve">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Pr="0057414D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Default="00E807C2" w:rsidP="00E807C2">
      <w:pPr>
        <w:pStyle w:val="a9"/>
        <w:spacing w:line="360" w:lineRule="auto"/>
        <w:rPr>
          <w:rFonts w:asciiTheme="majorHAnsi" w:hAnsiTheme="majorHAnsi"/>
        </w:rPr>
      </w:pPr>
    </w:p>
    <w:p w:rsidR="0057414D" w:rsidRDefault="0057414D" w:rsidP="00E807C2">
      <w:pPr>
        <w:pStyle w:val="a9"/>
        <w:spacing w:line="360" w:lineRule="auto"/>
        <w:rPr>
          <w:rFonts w:asciiTheme="majorHAnsi" w:hAnsiTheme="majorHAnsi"/>
        </w:rPr>
      </w:pPr>
    </w:p>
    <w:p w:rsidR="0057414D" w:rsidRDefault="0057414D" w:rsidP="00E807C2">
      <w:pPr>
        <w:pStyle w:val="a9"/>
        <w:spacing w:line="360" w:lineRule="auto"/>
        <w:rPr>
          <w:rFonts w:asciiTheme="majorHAnsi" w:hAnsiTheme="majorHAnsi"/>
        </w:rPr>
      </w:pPr>
    </w:p>
    <w:p w:rsidR="0057414D" w:rsidRDefault="0057414D" w:rsidP="00E807C2">
      <w:pPr>
        <w:pStyle w:val="a9"/>
        <w:spacing w:line="360" w:lineRule="auto"/>
        <w:rPr>
          <w:rFonts w:asciiTheme="majorHAnsi" w:hAnsiTheme="majorHAnsi"/>
        </w:rPr>
      </w:pPr>
    </w:p>
    <w:p w:rsidR="0057414D" w:rsidRPr="0057414D" w:rsidRDefault="0057414D" w:rsidP="00E807C2">
      <w:pPr>
        <w:pStyle w:val="a9"/>
        <w:spacing w:line="360" w:lineRule="auto"/>
        <w:rPr>
          <w:rFonts w:asciiTheme="majorHAnsi" w:hAnsiTheme="majorHAnsi"/>
        </w:rPr>
      </w:pPr>
    </w:p>
    <w:p w:rsidR="00E807C2" w:rsidRDefault="00E807C2" w:rsidP="00E807C2">
      <w:pPr>
        <w:pStyle w:val="a9"/>
        <w:spacing w:line="360" w:lineRule="auto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8749FB" w:rsidRDefault="008749FB" w:rsidP="00E807C2">
      <w:pPr>
        <w:pStyle w:val="a9"/>
        <w:spacing w:line="360" w:lineRule="auto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8749FB" w:rsidRPr="0057414D" w:rsidRDefault="008749FB" w:rsidP="00E807C2">
      <w:pPr>
        <w:pStyle w:val="a9"/>
        <w:spacing w:line="360" w:lineRule="auto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6143CB" w:rsidRPr="0057414D" w:rsidRDefault="006143CB" w:rsidP="006143CB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>1.5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ab/>
        <w:t>Целевые ориентиры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Целевые ориентиры образования в раннем возрасте: 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lastRenderedPageBreak/>
        <w:t xml:space="preserve">• Ребенок интересуется окружающими предметами и активно действует с ними; эмоционально вовлечен в действия с игрушками и другими  предметами, стремится проявлять настойчивость в достижении результата своих действий. 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Проявляет отрицательное отношение к грубости, жадности. 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Проявляет интерес к окружающему миру природы, с интересом участвует в сезонных наблюдениях. 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С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73149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Проявляет интерес к продуктивной деятельности (рисование, лепка, конструирование, аппликация). </w:t>
      </w:r>
    </w:p>
    <w:p w:rsidR="00E807C2" w:rsidRPr="0057414D" w:rsidRDefault="00731492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57414D" w:rsidRDefault="0057414D" w:rsidP="006143CB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6143CB" w:rsidRPr="0057414D" w:rsidRDefault="006143CB" w:rsidP="006143CB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>1.6.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ab/>
        <w:t>Психолого-педагогическая диагностика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lastRenderedPageBreak/>
        <w:t xml:space="preserve">   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игровой деятельности; 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познавательной деятельности (как идет развитие детских способностей, познавательной активности); 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художественной деятельности; 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физического развития. 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   Результаты педагогической диагностики могут использоваться исключительно для решения следующих образовательных задач: 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2) оптимизации работы с группой детей. 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  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017839" w:rsidRPr="0057414D" w:rsidRDefault="00017839" w:rsidP="008749FB">
      <w:pPr>
        <w:spacing w:after="0" w:line="360" w:lineRule="auto"/>
        <w:jc w:val="both"/>
        <w:rPr>
          <w:rFonts w:asciiTheme="majorHAnsi" w:hAnsiTheme="majorHAnsi" w:cs="Consolas"/>
        </w:rPr>
      </w:pPr>
    </w:p>
    <w:p w:rsidR="00731492" w:rsidRDefault="00731492" w:rsidP="008749FB">
      <w:pPr>
        <w:pStyle w:val="a9"/>
        <w:spacing w:line="360" w:lineRule="auto"/>
        <w:jc w:val="both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E80C9F" w:rsidRPr="0057414D" w:rsidRDefault="00E80C9F" w:rsidP="008749FB">
      <w:pPr>
        <w:pStyle w:val="a9"/>
        <w:spacing w:line="360" w:lineRule="auto"/>
        <w:jc w:val="both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017839" w:rsidRDefault="00017839" w:rsidP="008749FB">
      <w:pPr>
        <w:pStyle w:val="a9"/>
        <w:spacing w:line="360" w:lineRule="auto"/>
        <w:jc w:val="both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57414D" w:rsidRDefault="0057414D" w:rsidP="008749FB">
      <w:pPr>
        <w:pStyle w:val="a9"/>
        <w:spacing w:line="360" w:lineRule="auto"/>
        <w:jc w:val="both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AD2088" w:rsidRPr="0057414D" w:rsidRDefault="00AD2088" w:rsidP="008749FB">
      <w:pPr>
        <w:pStyle w:val="a9"/>
        <w:spacing w:line="360" w:lineRule="auto"/>
        <w:jc w:val="both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017839" w:rsidRPr="0057414D" w:rsidRDefault="00017839" w:rsidP="008749FB">
      <w:pPr>
        <w:pStyle w:val="a9"/>
        <w:spacing w:line="360" w:lineRule="auto"/>
        <w:jc w:val="both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597108" w:rsidRDefault="00597108" w:rsidP="008749FB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57414D">
        <w:rPr>
          <w:rFonts w:asciiTheme="majorHAnsi" w:hAnsiTheme="majorHAnsi"/>
          <w:b/>
          <w:color w:val="FF0000"/>
          <w:sz w:val="32"/>
          <w:szCs w:val="32"/>
        </w:rPr>
        <w:t>II. СОДЕРЖАТЕЛЬНЫЙ РАЗДЕЛ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7"/>
        <w:gridCol w:w="6708"/>
      </w:tblGrid>
      <w:tr w:rsidR="0057414D" w:rsidTr="0057414D">
        <w:tc>
          <w:tcPr>
            <w:tcW w:w="2660" w:type="dxa"/>
          </w:tcPr>
          <w:p w:rsidR="0057414D" w:rsidRPr="0057414D" w:rsidRDefault="0057414D" w:rsidP="008749F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Образовательные области (ОО)</w:t>
            </w:r>
          </w:p>
          <w:p w:rsidR="0057414D" w:rsidRDefault="0057414D" w:rsidP="008749FB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57414D" w:rsidRPr="0057414D" w:rsidRDefault="008A54BD" w:rsidP="008749F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Направления</w:t>
            </w:r>
          </w:p>
        </w:tc>
      </w:tr>
      <w:tr w:rsidR="0057414D" w:rsidTr="0057414D">
        <w:tc>
          <w:tcPr>
            <w:tcW w:w="2660" w:type="dxa"/>
          </w:tcPr>
          <w:p w:rsidR="0057414D" w:rsidRDefault="0057414D" w:rsidP="008749F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«Социально–коммуникативное развитие»</w:t>
            </w:r>
          </w:p>
          <w:p w:rsidR="0057414D" w:rsidRDefault="0057414D" w:rsidP="008749FB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(СКР)</w:t>
            </w:r>
          </w:p>
        </w:tc>
        <w:tc>
          <w:tcPr>
            <w:tcW w:w="6911" w:type="dxa"/>
          </w:tcPr>
          <w:p w:rsidR="0057414D" w:rsidRPr="001A311B" w:rsidRDefault="001A311B" w:rsidP="008749F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 w:rsidRPr="001A311B">
              <w:rPr>
                <w:rFonts w:asciiTheme="majorHAnsi" w:hAnsiTheme="majorHAnsi"/>
              </w:rPr>
              <w:t xml:space="preserve">Социализация, развитие общения, нравственное воспитание. </w:t>
            </w:r>
            <w:r w:rsidR="0057414D" w:rsidRPr="001A311B">
              <w:rPr>
                <w:rFonts w:asciiTheme="majorHAnsi" w:hAnsiTheme="majorHAnsi"/>
              </w:rPr>
              <w:t xml:space="preserve">семья и общество; </w:t>
            </w:r>
          </w:p>
          <w:p w:rsidR="001A311B" w:rsidRPr="001A311B" w:rsidRDefault="001A311B" w:rsidP="008749F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 w:rsidRPr="001A311B">
              <w:rPr>
                <w:rFonts w:asciiTheme="majorHAnsi" w:hAnsiTheme="majorHAnsi"/>
              </w:rPr>
              <w:t>Ребенок в семье и сообществе</w:t>
            </w:r>
          </w:p>
          <w:p w:rsidR="001A311B" w:rsidRPr="001A311B" w:rsidRDefault="001A311B" w:rsidP="008749F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 w:rsidRPr="001A311B">
              <w:rPr>
                <w:rFonts w:asciiTheme="majorHAnsi" w:hAnsiTheme="majorHAnsi"/>
              </w:rPr>
              <w:t xml:space="preserve">Самообслуживание, самостоятельность, трудовое воспитание. </w:t>
            </w:r>
          </w:p>
          <w:p w:rsidR="0057414D" w:rsidRPr="008A54BD" w:rsidRDefault="001A311B" w:rsidP="008749F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 w:rsidRPr="001A311B">
              <w:rPr>
                <w:rFonts w:asciiTheme="majorHAnsi" w:hAnsiTheme="majorHAnsi"/>
              </w:rPr>
              <w:t>Формирование основ безопасности</w:t>
            </w:r>
          </w:p>
        </w:tc>
      </w:tr>
      <w:tr w:rsidR="0057414D" w:rsidTr="0057414D">
        <w:tc>
          <w:tcPr>
            <w:tcW w:w="2660" w:type="dxa"/>
          </w:tcPr>
          <w:p w:rsidR="0057414D" w:rsidRDefault="0057414D" w:rsidP="008A54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«Познавательное развитие»</w:t>
            </w:r>
          </w:p>
          <w:p w:rsidR="0057414D" w:rsidRPr="0057414D" w:rsidRDefault="0057414D" w:rsidP="008A54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(ПР)</w:t>
            </w:r>
          </w:p>
        </w:tc>
        <w:tc>
          <w:tcPr>
            <w:tcW w:w="6911" w:type="dxa"/>
          </w:tcPr>
          <w:p w:rsidR="008A54BD" w:rsidRPr="008A54BD" w:rsidRDefault="008A54BD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A54BD">
              <w:rPr>
                <w:rFonts w:asciiTheme="majorHAnsi" w:hAnsiTheme="majorHAnsi"/>
              </w:rPr>
              <w:t>ФЭМП – формирование элементарных математических представлений;</w:t>
            </w:r>
          </w:p>
          <w:p w:rsidR="008A54BD" w:rsidRPr="008A54BD" w:rsidRDefault="008A54BD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A54BD">
              <w:rPr>
                <w:rFonts w:asciiTheme="majorHAnsi" w:hAnsiTheme="majorHAnsi"/>
              </w:rPr>
              <w:t>РПИД – развитие познавательно – исследовательской деятельности;</w:t>
            </w:r>
          </w:p>
          <w:p w:rsidR="008A54BD" w:rsidRPr="008A54BD" w:rsidRDefault="008A54BD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A54BD">
              <w:rPr>
                <w:rFonts w:asciiTheme="majorHAnsi" w:hAnsiTheme="majorHAnsi"/>
              </w:rPr>
              <w:t>ОПО – ознакомление с предметным окружением;</w:t>
            </w:r>
          </w:p>
          <w:p w:rsidR="008A54BD" w:rsidRPr="008A54BD" w:rsidRDefault="008A54BD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A54BD">
              <w:rPr>
                <w:rFonts w:asciiTheme="majorHAnsi" w:hAnsiTheme="majorHAnsi"/>
              </w:rPr>
              <w:t>ОСМ – ознакомление с социальным миром;</w:t>
            </w:r>
          </w:p>
          <w:p w:rsidR="0057414D" w:rsidRPr="009C64C3" w:rsidRDefault="008A54BD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A54BD">
              <w:rPr>
                <w:rFonts w:asciiTheme="majorHAnsi" w:hAnsiTheme="majorHAnsi"/>
              </w:rPr>
              <w:t>ОМП – ознакомление с миром природы.</w:t>
            </w:r>
          </w:p>
        </w:tc>
      </w:tr>
      <w:tr w:rsidR="008A54BD" w:rsidTr="0057414D">
        <w:tc>
          <w:tcPr>
            <w:tcW w:w="2660" w:type="dxa"/>
          </w:tcPr>
          <w:p w:rsidR="008A54BD" w:rsidRDefault="008A54BD" w:rsidP="008A54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«Речевое развитие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8A54BD" w:rsidRPr="0057414D" w:rsidRDefault="008A54BD" w:rsidP="008A54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(РР)</w:t>
            </w:r>
          </w:p>
        </w:tc>
        <w:tc>
          <w:tcPr>
            <w:tcW w:w="6911" w:type="dxa"/>
          </w:tcPr>
          <w:p w:rsidR="008A54BD" w:rsidRDefault="008A54BD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Развитие речи</w:t>
            </w:r>
          </w:p>
          <w:p w:rsidR="001A311B" w:rsidRPr="008A54BD" w:rsidRDefault="001A311B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</w:t>
            </w:r>
            <w:r w:rsidRPr="0057414D">
              <w:rPr>
                <w:rFonts w:asciiTheme="majorHAnsi" w:hAnsiTheme="majorHAnsi"/>
              </w:rPr>
              <w:t>накомство с книжной культурой, детской литературой</w:t>
            </w:r>
          </w:p>
        </w:tc>
      </w:tr>
      <w:tr w:rsidR="001A311B" w:rsidTr="0057414D">
        <w:tc>
          <w:tcPr>
            <w:tcW w:w="2660" w:type="dxa"/>
          </w:tcPr>
          <w:p w:rsidR="001A311B" w:rsidRDefault="001A311B" w:rsidP="008A54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«Художественно-эстетическое развитие»</w:t>
            </w:r>
          </w:p>
          <w:p w:rsidR="001A311B" w:rsidRPr="0057414D" w:rsidRDefault="001A311B" w:rsidP="008A54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(ХЭР)</w:t>
            </w:r>
          </w:p>
        </w:tc>
        <w:tc>
          <w:tcPr>
            <w:tcW w:w="6911" w:type="dxa"/>
          </w:tcPr>
          <w:p w:rsidR="001A311B" w:rsidRDefault="001A311B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Музыка</w:t>
            </w:r>
          </w:p>
          <w:p w:rsidR="001A311B" w:rsidRDefault="001A311B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Художественное творчество</w:t>
            </w:r>
          </w:p>
          <w:p w:rsidR="001A311B" w:rsidRDefault="001A311B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Конструирование</w:t>
            </w:r>
          </w:p>
        </w:tc>
      </w:tr>
      <w:tr w:rsidR="001A311B" w:rsidTr="0057414D">
        <w:tc>
          <w:tcPr>
            <w:tcW w:w="2660" w:type="dxa"/>
          </w:tcPr>
          <w:p w:rsidR="001A311B" w:rsidRPr="0057414D" w:rsidRDefault="001A311B" w:rsidP="008A54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«Физическое развитие»</w:t>
            </w:r>
          </w:p>
        </w:tc>
        <w:tc>
          <w:tcPr>
            <w:tcW w:w="6911" w:type="dxa"/>
          </w:tcPr>
          <w:p w:rsidR="001A311B" w:rsidRDefault="001A311B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Физическая культура</w:t>
            </w:r>
          </w:p>
          <w:p w:rsidR="001A311B" w:rsidRDefault="001A311B" w:rsidP="007A73ED">
            <w:pPr>
              <w:pStyle w:val="a8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Здоровый образ жизни</w:t>
            </w:r>
          </w:p>
        </w:tc>
      </w:tr>
    </w:tbl>
    <w:p w:rsidR="00597108" w:rsidRPr="001A311B" w:rsidRDefault="00597108" w:rsidP="00597108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1A311B">
        <w:rPr>
          <w:rFonts w:asciiTheme="majorHAnsi" w:hAnsiTheme="majorHAnsi"/>
          <w:b/>
          <w:sz w:val="20"/>
          <w:szCs w:val="20"/>
        </w:rPr>
        <w:t xml:space="preserve">Для успешной реализации Программы должны быть обеспечены следующие психолого-педагогические условия: </w:t>
      </w:r>
    </w:p>
    <w:p w:rsidR="00597108" w:rsidRPr="001A311B" w:rsidRDefault="00597108" w:rsidP="00597108">
      <w:pPr>
        <w:spacing w:line="240" w:lineRule="auto"/>
        <w:ind w:firstLine="709"/>
        <w:rPr>
          <w:rFonts w:asciiTheme="majorHAnsi" w:hAnsiTheme="majorHAnsi"/>
          <w:sz w:val="20"/>
          <w:szCs w:val="20"/>
        </w:rPr>
      </w:pPr>
      <w:r w:rsidRPr="001A311B">
        <w:rPr>
          <w:rFonts w:ascii="Times New Roman" w:hAnsi="Times New Roman"/>
          <w:sz w:val="20"/>
          <w:szCs w:val="20"/>
        </w:rPr>
        <w:t>●</w:t>
      </w:r>
      <w:r w:rsidRPr="001A311B">
        <w:rPr>
          <w:rFonts w:asciiTheme="majorHAnsi" w:hAnsiTheme="majorHAnsi"/>
          <w:sz w:val="20"/>
          <w:szCs w:val="20"/>
        </w:rPr>
        <w:t> 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597108" w:rsidRPr="001A311B" w:rsidRDefault="00597108" w:rsidP="00597108">
      <w:pPr>
        <w:spacing w:line="240" w:lineRule="auto"/>
        <w:ind w:firstLine="709"/>
        <w:rPr>
          <w:rFonts w:asciiTheme="majorHAnsi" w:hAnsiTheme="majorHAnsi"/>
          <w:sz w:val="20"/>
          <w:szCs w:val="20"/>
        </w:rPr>
      </w:pPr>
      <w:r w:rsidRPr="001A311B">
        <w:rPr>
          <w:rFonts w:ascii="Times New Roman" w:hAnsi="Times New Roman"/>
          <w:sz w:val="20"/>
          <w:szCs w:val="20"/>
        </w:rPr>
        <w:t>●</w:t>
      </w:r>
      <w:r w:rsidRPr="001A311B">
        <w:rPr>
          <w:rFonts w:asciiTheme="majorHAnsi" w:hAnsiTheme="majorHAnsi"/>
          <w:sz w:val="20"/>
          <w:szCs w:val="20"/>
        </w:rPr>
        <w:t> использование в образовательном процессе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97108" w:rsidRPr="001A311B" w:rsidRDefault="00597108" w:rsidP="00597108">
      <w:pPr>
        <w:spacing w:line="240" w:lineRule="auto"/>
        <w:ind w:firstLine="709"/>
        <w:rPr>
          <w:rFonts w:asciiTheme="majorHAnsi" w:hAnsiTheme="majorHAnsi"/>
          <w:sz w:val="20"/>
          <w:szCs w:val="20"/>
        </w:rPr>
      </w:pPr>
      <w:r w:rsidRPr="001A311B">
        <w:rPr>
          <w:rFonts w:ascii="Times New Roman" w:hAnsi="Times New Roman"/>
          <w:sz w:val="20"/>
          <w:szCs w:val="20"/>
        </w:rPr>
        <w:t>●</w:t>
      </w:r>
      <w:r w:rsidRPr="001A311B">
        <w:rPr>
          <w:rFonts w:asciiTheme="majorHAnsi" w:hAnsiTheme="majorHAnsi"/>
          <w:sz w:val="20"/>
          <w:szCs w:val="20"/>
        </w:rPr>
        <w:t>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97108" w:rsidRPr="001A311B" w:rsidRDefault="00597108" w:rsidP="00597108">
      <w:pPr>
        <w:spacing w:line="240" w:lineRule="auto"/>
        <w:ind w:firstLine="709"/>
        <w:rPr>
          <w:rFonts w:asciiTheme="majorHAnsi" w:hAnsiTheme="majorHAnsi"/>
          <w:sz w:val="20"/>
          <w:szCs w:val="20"/>
        </w:rPr>
      </w:pPr>
      <w:r w:rsidRPr="001A311B">
        <w:rPr>
          <w:rFonts w:ascii="Times New Roman" w:hAnsi="Times New Roman"/>
          <w:sz w:val="20"/>
          <w:szCs w:val="20"/>
        </w:rPr>
        <w:t>●</w:t>
      </w:r>
      <w:r w:rsidRPr="001A311B">
        <w:rPr>
          <w:rFonts w:asciiTheme="majorHAnsi" w:hAnsiTheme="majorHAnsi"/>
          <w:sz w:val="20"/>
          <w:szCs w:val="20"/>
        </w:rPr>
        <w:t xml:space="preserve">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597108" w:rsidRPr="001A311B" w:rsidRDefault="00597108" w:rsidP="00597108">
      <w:pPr>
        <w:spacing w:line="240" w:lineRule="auto"/>
        <w:ind w:firstLine="709"/>
        <w:rPr>
          <w:rFonts w:asciiTheme="majorHAnsi" w:hAnsiTheme="majorHAnsi"/>
          <w:sz w:val="20"/>
          <w:szCs w:val="20"/>
        </w:rPr>
      </w:pPr>
      <w:r w:rsidRPr="001A311B">
        <w:rPr>
          <w:rFonts w:ascii="Times New Roman" w:hAnsi="Times New Roman"/>
          <w:sz w:val="20"/>
          <w:szCs w:val="20"/>
        </w:rPr>
        <w:t>●</w:t>
      </w:r>
      <w:r w:rsidRPr="001A311B">
        <w:rPr>
          <w:rFonts w:asciiTheme="majorHAnsi" w:hAnsiTheme="majorHAnsi"/>
          <w:sz w:val="20"/>
          <w:szCs w:val="20"/>
        </w:rPr>
        <w:t> поддержка инициативы и самостоятельности детей в специфических для них видах деятельности;</w:t>
      </w:r>
    </w:p>
    <w:p w:rsidR="00597108" w:rsidRPr="001A311B" w:rsidRDefault="00597108" w:rsidP="00597108">
      <w:pPr>
        <w:spacing w:line="240" w:lineRule="auto"/>
        <w:ind w:firstLine="709"/>
        <w:rPr>
          <w:rFonts w:asciiTheme="majorHAnsi" w:hAnsiTheme="majorHAnsi"/>
          <w:sz w:val="20"/>
          <w:szCs w:val="20"/>
        </w:rPr>
      </w:pPr>
      <w:r w:rsidRPr="001A311B">
        <w:rPr>
          <w:rFonts w:ascii="Times New Roman" w:hAnsi="Times New Roman"/>
          <w:sz w:val="20"/>
          <w:szCs w:val="20"/>
        </w:rPr>
        <w:t>●</w:t>
      </w:r>
      <w:r w:rsidRPr="001A311B">
        <w:rPr>
          <w:rFonts w:asciiTheme="majorHAnsi" w:hAnsiTheme="majorHAnsi"/>
          <w:sz w:val="20"/>
          <w:szCs w:val="20"/>
        </w:rPr>
        <w:t> возможность выбора детьми материалов,  видов активности, участников совместной деятельности и общения;</w:t>
      </w:r>
    </w:p>
    <w:p w:rsidR="00597108" w:rsidRPr="001A311B" w:rsidRDefault="00597108" w:rsidP="00597108">
      <w:pPr>
        <w:spacing w:line="240" w:lineRule="auto"/>
        <w:ind w:firstLine="709"/>
        <w:rPr>
          <w:rFonts w:asciiTheme="majorHAnsi" w:hAnsiTheme="majorHAnsi"/>
          <w:sz w:val="20"/>
          <w:szCs w:val="20"/>
        </w:rPr>
      </w:pPr>
      <w:r w:rsidRPr="001A311B">
        <w:rPr>
          <w:rFonts w:ascii="Times New Roman" w:hAnsi="Times New Roman"/>
          <w:sz w:val="20"/>
          <w:szCs w:val="20"/>
        </w:rPr>
        <w:t>●</w:t>
      </w:r>
      <w:r w:rsidRPr="001A311B">
        <w:rPr>
          <w:rFonts w:asciiTheme="majorHAnsi" w:hAnsiTheme="majorHAnsi"/>
          <w:sz w:val="20"/>
          <w:szCs w:val="20"/>
        </w:rPr>
        <w:t xml:space="preserve"> защита детей от всех форм физического и психического насилия; </w:t>
      </w:r>
    </w:p>
    <w:p w:rsidR="001A311B" w:rsidRDefault="00597108" w:rsidP="001A311B">
      <w:pPr>
        <w:spacing w:line="240" w:lineRule="auto"/>
        <w:ind w:firstLine="709"/>
        <w:rPr>
          <w:rFonts w:asciiTheme="majorHAnsi" w:hAnsiTheme="majorHAnsi"/>
          <w:sz w:val="20"/>
          <w:szCs w:val="20"/>
        </w:rPr>
      </w:pPr>
      <w:r w:rsidRPr="001A311B">
        <w:rPr>
          <w:rFonts w:ascii="Times New Roman" w:hAnsi="Times New Roman"/>
          <w:sz w:val="20"/>
          <w:szCs w:val="20"/>
        </w:rPr>
        <w:t>●</w:t>
      </w:r>
      <w:r w:rsidRPr="001A311B">
        <w:rPr>
          <w:rFonts w:asciiTheme="majorHAnsi" w:hAnsiTheme="majorHAnsi"/>
          <w:sz w:val="20"/>
          <w:szCs w:val="20"/>
        </w:rPr>
        <w:t> 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597108" w:rsidRPr="00221F02" w:rsidRDefault="00597108" w:rsidP="001A311B">
      <w:pPr>
        <w:spacing w:line="240" w:lineRule="auto"/>
        <w:ind w:firstLine="709"/>
        <w:jc w:val="center"/>
        <w:rPr>
          <w:rFonts w:asciiTheme="majorHAnsi" w:hAnsiTheme="majorHAnsi"/>
          <w:b/>
          <w:color w:val="E36C0A" w:themeColor="accent6" w:themeShade="BF"/>
          <w:sz w:val="28"/>
          <w:szCs w:val="28"/>
        </w:rPr>
      </w:pPr>
      <w:r w:rsidRPr="00221F02">
        <w:rPr>
          <w:rFonts w:asciiTheme="majorHAnsi" w:eastAsia="Batang" w:hAnsiTheme="majorHAnsi"/>
          <w:b/>
          <w:color w:val="E36C0A" w:themeColor="accent6" w:themeShade="BF"/>
          <w:sz w:val="28"/>
          <w:szCs w:val="28"/>
          <w:u w:val="single"/>
          <w:lang w:eastAsia="zh-CN"/>
        </w:rPr>
        <w:t>2.1. Содержание психолого-педагогической работы по направлению «Социально-коммуникативное развитие»</w:t>
      </w:r>
    </w:p>
    <w:p w:rsidR="00597108" w:rsidRPr="00453506" w:rsidRDefault="00597108" w:rsidP="00597108">
      <w:pPr>
        <w:spacing w:line="240" w:lineRule="auto"/>
        <w:rPr>
          <w:rFonts w:asciiTheme="majorHAnsi" w:eastAsia="Times New Roman" w:hAnsiTheme="majorHAnsi"/>
          <w:i/>
          <w:lang w:eastAsia="zh-CN"/>
        </w:rPr>
      </w:pPr>
      <w:r w:rsidRPr="00453506">
        <w:rPr>
          <w:rFonts w:asciiTheme="majorHAnsi" w:eastAsia="Times New Roman" w:hAnsiTheme="majorHAnsi"/>
          <w:i/>
          <w:lang w:eastAsia="zh-CN"/>
        </w:rPr>
        <w:lastRenderedPageBreak/>
        <w:t xml:space="preserve">  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413"/>
        <w:gridCol w:w="7618"/>
      </w:tblGrid>
      <w:tr w:rsidR="00453506" w:rsidRPr="00453506" w:rsidTr="009C64C3">
        <w:tc>
          <w:tcPr>
            <w:tcW w:w="10031" w:type="dxa"/>
            <w:gridSpan w:val="2"/>
          </w:tcPr>
          <w:p w:rsidR="00453506" w:rsidRPr="00556226" w:rsidRDefault="00453506" w:rsidP="00453506">
            <w:pPr>
              <w:jc w:val="center"/>
              <w:rPr>
                <w:rFonts w:asciiTheme="majorHAnsi" w:eastAsia="Times New Roman" w:hAnsiTheme="majorHAnsi"/>
                <w:b/>
                <w:color w:val="E36C0A" w:themeColor="accent6" w:themeShade="BF"/>
                <w:lang w:eastAsia="zh-CN"/>
              </w:rPr>
            </w:pPr>
            <w:r w:rsidRPr="00556226">
              <w:rPr>
                <w:rFonts w:asciiTheme="majorHAnsi" w:eastAsia="Times New Roman" w:hAnsiTheme="majorHAnsi"/>
                <w:b/>
                <w:color w:val="E36C0A" w:themeColor="accent6" w:themeShade="BF"/>
                <w:lang w:eastAsia="zh-CN"/>
              </w:rPr>
              <w:t>Основные цели и задачи</w:t>
            </w:r>
          </w:p>
        </w:tc>
      </w:tr>
      <w:tr w:rsidR="001A311B" w:rsidRPr="00453506" w:rsidTr="009C64C3">
        <w:tc>
          <w:tcPr>
            <w:tcW w:w="2413" w:type="dxa"/>
          </w:tcPr>
          <w:p w:rsidR="001A311B" w:rsidRPr="00556226" w:rsidRDefault="00453506" w:rsidP="00597108">
            <w:pPr>
              <w:rPr>
                <w:rFonts w:asciiTheme="majorHAnsi" w:eastAsia="Times New Roman" w:hAnsiTheme="majorHAnsi"/>
                <w:color w:val="E36C0A" w:themeColor="accent6" w:themeShade="BF"/>
                <w:lang w:eastAsia="zh-CN"/>
              </w:rPr>
            </w:pPr>
            <w:r w:rsidRPr="00556226">
              <w:rPr>
                <w:rFonts w:asciiTheme="majorHAnsi" w:eastAsia="Times New Roman" w:hAnsiTheme="majorHAnsi" w:cs="Consolas"/>
                <w:b/>
                <w:color w:val="E36C0A" w:themeColor="accent6" w:themeShade="BF"/>
                <w:lang w:eastAsia="zh-CN"/>
              </w:rPr>
              <w:t>Социализация, развитие общения, нравственное воспитание.</w:t>
            </w:r>
          </w:p>
        </w:tc>
        <w:tc>
          <w:tcPr>
            <w:tcW w:w="7618" w:type="dxa"/>
          </w:tcPr>
          <w:p w:rsidR="00453506" w:rsidRPr="00556226" w:rsidRDefault="00453506" w:rsidP="007A73ED">
            <w:pPr>
              <w:pStyle w:val="a8"/>
              <w:numPr>
                <w:ilvl w:val="0"/>
                <w:numId w:val="12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                                      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12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:rsidR="001A311B" w:rsidRPr="00556226" w:rsidRDefault="00453506" w:rsidP="007A73ED">
            <w:pPr>
              <w:pStyle w:val="a8"/>
              <w:numPr>
                <w:ilvl w:val="0"/>
                <w:numId w:val="12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</w:t>
            </w:r>
          </w:p>
        </w:tc>
      </w:tr>
      <w:tr w:rsidR="00453506" w:rsidRPr="00453506" w:rsidTr="009C64C3">
        <w:tc>
          <w:tcPr>
            <w:tcW w:w="2413" w:type="dxa"/>
          </w:tcPr>
          <w:p w:rsidR="00453506" w:rsidRPr="00556226" w:rsidRDefault="00453506" w:rsidP="00597108">
            <w:pPr>
              <w:rPr>
                <w:rFonts w:asciiTheme="majorHAnsi" w:eastAsia="Times New Roman" w:hAnsiTheme="majorHAnsi" w:cs="Consolas"/>
                <w:b/>
                <w:color w:val="E36C0A" w:themeColor="accent6" w:themeShade="BF"/>
                <w:lang w:eastAsia="zh-CN"/>
              </w:rPr>
            </w:pPr>
            <w:r w:rsidRPr="00556226">
              <w:rPr>
                <w:rFonts w:asciiTheme="majorHAnsi" w:eastAsia="Times New Roman" w:hAnsiTheme="majorHAnsi" w:cs="Consolas"/>
                <w:b/>
                <w:color w:val="E36C0A" w:themeColor="accent6" w:themeShade="BF"/>
                <w:lang w:eastAsia="zh-CN"/>
              </w:rPr>
              <w:t>Ребенок в семье и сообществе.</w:t>
            </w:r>
          </w:p>
        </w:tc>
        <w:tc>
          <w:tcPr>
            <w:tcW w:w="7618" w:type="dxa"/>
          </w:tcPr>
          <w:p w:rsidR="00453506" w:rsidRPr="00556226" w:rsidRDefault="00453506" w:rsidP="007A73ED">
            <w:pPr>
              <w:pStyle w:val="a8"/>
              <w:numPr>
                <w:ilvl w:val="0"/>
                <w:numId w:val="12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      </w:r>
          </w:p>
        </w:tc>
      </w:tr>
      <w:tr w:rsidR="00453506" w:rsidRPr="00453506" w:rsidTr="009C64C3">
        <w:tc>
          <w:tcPr>
            <w:tcW w:w="2413" w:type="dxa"/>
          </w:tcPr>
          <w:p w:rsidR="00453506" w:rsidRPr="00556226" w:rsidRDefault="00453506" w:rsidP="00597108">
            <w:pPr>
              <w:rPr>
                <w:rFonts w:asciiTheme="majorHAnsi" w:eastAsia="Times New Roman" w:hAnsiTheme="majorHAnsi" w:cs="Consolas"/>
                <w:b/>
                <w:color w:val="E36C0A" w:themeColor="accent6" w:themeShade="BF"/>
                <w:lang w:eastAsia="zh-CN"/>
              </w:rPr>
            </w:pPr>
            <w:r w:rsidRPr="00556226">
              <w:rPr>
                <w:rFonts w:asciiTheme="majorHAnsi" w:eastAsia="Times New Roman" w:hAnsiTheme="majorHAnsi" w:cs="Consolas"/>
                <w:b/>
                <w:color w:val="E36C0A" w:themeColor="accent6" w:themeShade="BF"/>
                <w:lang w:eastAsia="zh-CN"/>
              </w:rPr>
              <w:t>Самообслуживание, самостоятельность, трудовое воспитание.</w:t>
            </w:r>
          </w:p>
        </w:tc>
        <w:tc>
          <w:tcPr>
            <w:tcW w:w="7618" w:type="dxa"/>
          </w:tcPr>
          <w:p w:rsidR="00453506" w:rsidRPr="00556226" w:rsidRDefault="00453506" w:rsidP="007A73ED">
            <w:pPr>
              <w:pStyle w:val="a8"/>
              <w:numPr>
                <w:ilvl w:val="0"/>
                <w:numId w:val="12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Развитие навыков самообслуживания; становление самостоятельности, целенаправленности и саморегуляции собственных действий.                                                                                                                     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12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Воспитание культурно-гигиенических навыков.                                                                          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12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                                                                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12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Воспитание ценностного отношения к собственному труду, труду других людей и его результатам. 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12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Формирование умения ответственно относиться к порученному заданию (умение и желание доводить дело до конца, стремление сделать его хорошо). 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12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453506" w:rsidRPr="00453506" w:rsidTr="009C64C3">
        <w:tc>
          <w:tcPr>
            <w:tcW w:w="2413" w:type="dxa"/>
          </w:tcPr>
          <w:p w:rsidR="00453506" w:rsidRPr="00556226" w:rsidRDefault="00453506" w:rsidP="00597108">
            <w:pPr>
              <w:rPr>
                <w:rFonts w:asciiTheme="majorHAnsi" w:eastAsia="Times New Roman" w:hAnsiTheme="majorHAnsi" w:cs="Consolas"/>
                <w:b/>
                <w:color w:val="E36C0A" w:themeColor="accent6" w:themeShade="BF"/>
                <w:lang w:eastAsia="zh-CN"/>
              </w:rPr>
            </w:pPr>
            <w:r w:rsidRPr="00556226">
              <w:rPr>
                <w:rFonts w:asciiTheme="majorHAnsi" w:eastAsia="Times New Roman" w:hAnsiTheme="majorHAnsi" w:cs="Consolas"/>
                <w:b/>
                <w:color w:val="E36C0A" w:themeColor="accent6" w:themeShade="BF"/>
                <w:lang w:eastAsia="zh-CN"/>
              </w:rPr>
              <w:t>Формирование основ безопасности</w:t>
            </w:r>
            <w:r w:rsidRPr="00556226">
              <w:rPr>
                <w:rFonts w:asciiTheme="majorHAnsi" w:eastAsia="Times New Roman" w:hAnsiTheme="majorHAnsi" w:cs="Consolas"/>
                <w:color w:val="E36C0A" w:themeColor="accent6" w:themeShade="BF"/>
                <w:lang w:eastAsia="zh-CN"/>
              </w:rPr>
              <w:t>.</w:t>
            </w:r>
          </w:p>
        </w:tc>
        <w:tc>
          <w:tcPr>
            <w:tcW w:w="7618" w:type="dxa"/>
          </w:tcPr>
          <w:p w:rsidR="00453506" w:rsidRPr="00556226" w:rsidRDefault="00453506" w:rsidP="007A73ED">
            <w:pPr>
              <w:pStyle w:val="a8"/>
              <w:numPr>
                <w:ilvl w:val="0"/>
                <w:numId w:val="13"/>
              </w:numPr>
              <w:jc w:val="both"/>
              <w:rPr>
                <w:rFonts w:asciiTheme="majorHAnsi" w:hAnsiTheme="majorHAnsi" w:cs="Consolas"/>
                <w:i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Формирование первичных представлений о безопасном поведении в быту, социуме, природе. 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13"/>
              </w:numPr>
              <w:jc w:val="both"/>
              <w:rPr>
                <w:rFonts w:asciiTheme="majorHAnsi" w:hAnsiTheme="majorHAnsi" w:cs="Consolas"/>
                <w:i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Воспитание осознанного отношения к выполнению правил безопасности </w:t>
            </w:r>
            <w:r w:rsidRPr="00556226">
              <w:rPr>
                <w:rFonts w:asciiTheme="majorHAnsi" w:hAnsiTheme="majorHAnsi" w:cs="Consolas"/>
                <w:i/>
                <w:sz w:val="22"/>
                <w:szCs w:val="22"/>
              </w:rPr>
              <w:t>(см. пункт 2.6. ФГОС ДО).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13"/>
              </w:numPr>
              <w:jc w:val="both"/>
              <w:rPr>
                <w:rFonts w:asciiTheme="majorHAnsi" w:hAnsiTheme="majorHAnsi" w:cs="Consolas"/>
                <w:i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Формирование осторожного и осмотрительного отношения к потенциально опасным для человека и окружающего мира природы ситуациям.                                                              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13"/>
              </w:numPr>
              <w:jc w:val="both"/>
              <w:rPr>
                <w:rFonts w:asciiTheme="majorHAnsi" w:hAnsiTheme="majorHAnsi" w:cs="Consolas"/>
                <w:i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Формирование представлений о некоторых типичных опасных ситуациях и способах поведения в них.                                                                                                                                                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13"/>
              </w:numPr>
              <w:jc w:val="both"/>
              <w:rPr>
                <w:rFonts w:asciiTheme="majorHAnsi" w:hAnsiTheme="majorHAnsi" w:cs="Consolas"/>
                <w:i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</w:tr>
      <w:tr w:rsidR="00453506" w:rsidRPr="00221F02" w:rsidTr="009C64C3">
        <w:tc>
          <w:tcPr>
            <w:tcW w:w="10031" w:type="dxa"/>
            <w:gridSpan w:val="2"/>
          </w:tcPr>
          <w:p w:rsidR="00453506" w:rsidRPr="00556226" w:rsidRDefault="00453506" w:rsidP="00453506">
            <w:pPr>
              <w:jc w:val="center"/>
              <w:rPr>
                <w:rFonts w:asciiTheme="majorHAnsi" w:eastAsia="Times New Roman" w:hAnsiTheme="majorHAnsi" w:cs="Consolas"/>
                <w:b/>
                <w:lang w:eastAsia="zh-CN"/>
              </w:rPr>
            </w:pPr>
            <w:r w:rsidRPr="00556226">
              <w:rPr>
                <w:rFonts w:asciiTheme="majorHAnsi" w:eastAsia="Times New Roman" w:hAnsiTheme="majorHAnsi" w:cs="Consolas"/>
                <w:b/>
                <w:lang w:eastAsia="zh-CN"/>
              </w:rPr>
              <w:t>Содержание психолого - педагогической работы</w:t>
            </w:r>
          </w:p>
        </w:tc>
      </w:tr>
      <w:tr w:rsidR="00453506" w:rsidRPr="00221F02" w:rsidTr="009C64C3">
        <w:tc>
          <w:tcPr>
            <w:tcW w:w="10031" w:type="dxa"/>
            <w:gridSpan w:val="2"/>
          </w:tcPr>
          <w:p w:rsidR="00453506" w:rsidRPr="00556226" w:rsidRDefault="00453506" w:rsidP="00453506">
            <w:pPr>
              <w:jc w:val="center"/>
              <w:rPr>
                <w:rFonts w:asciiTheme="majorHAnsi" w:eastAsia="Times New Roman" w:hAnsiTheme="majorHAnsi" w:cs="Consolas"/>
                <w:b/>
                <w:color w:val="E36C0A" w:themeColor="accent6" w:themeShade="BF"/>
                <w:u w:val="single"/>
                <w:lang w:eastAsia="zh-CN"/>
              </w:rPr>
            </w:pPr>
            <w:r w:rsidRPr="00556226">
              <w:rPr>
                <w:rFonts w:asciiTheme="majorHAnsi" w:eastAsia="Times New Roman" w:hAnsiTheme="majorHAnsi" w:cs="Consolas"/>
                <w:b/>
                <w:color w:val="E36C0A" w:themeColor="accent6" w:themeShade="BF"/>
                <w:u w:val="single"/>
                <w:lang w:eastAsia="zh-CN"/>
              </w:rPr>
              <w:t>Социализация, развитие общения, нравственное воспитание</w:t>
            </w:r>
          </w:p>
        </w:tc>
      </w:tr>
      <w:tr w:rsidR="00221F02" w:rsidRPr="00221F02" w:rsidTr="009C64C3">
        <w:tc>
          <w:tcPr>
            <w:tcW w:w="10031" w:type="dxa"/>
            <w:gridSpan w:val="2"/>
          </w:tcPr>
          <w:p w:rsidR="00221F02" w:rsidRPr="00556226" w:rsidRDefault="00221F02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b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lastRenderedPageBreak/>
              <w:t xml:space="preserve">Формировать у детей опыт поведения в среде сверстников, воспитывать чувство симпатии к ним. </w:t>
            </w:r>
          </w:p>
          <w:p w:rsidR="00221F02" w:rsidRPr="00556226" w:rsidRDefault="00221F02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b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 </w:t>
            </w:r>
          </w:p>
          <w:p w:rsidR="00221F02" w:rsidRPr="00556226" w:rsidRDefault="00221F02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b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      </w:r>
          </w:p>
          <w:p w:rsidR="00221F02" w:rsidRPr="00556226" w:rsidRDefault="00221F02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b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</w:t>
            </w:r>
          </w:p>
          <w:p w:rsidR="00221F02" w:rsidRPr="00556226" w:rsidRDefault="00221F02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b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Формировать умение спокойно вести себя в помещении и на улице: не шуметь, не бегать, выполнять просьбу взрослого. </w:t>
            </w:r>
          </w:p>
          <w:p w:rsidR="00221F02" w:rsidRPr="00556226" w:rsidRDefault="00221F02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b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Воспитывать внимательное отношение и любовь к родителям и близким людям. </w:t>
            </w:r>
          </w:p>
          <w:p w:rsidR="00221F02" w:rsidRPr="00556226" w:rsidRDefault="00221F02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b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Приучать детей не перебивать говорящего взрослого, формировать умение подождать, если взрослый занят.</w:t>
            </w:r>
          </w:p>
        </w:tc>
      </w:tr>
      <w:tr w:rsidR="00453506" w:rsidRPr="00221F02" w:rsidTr="009C64C3">
        <w:tc>
          <w:tcPr>
            <w:tcW w:w="10031" w:type="dxa"/>
            <w:gridSpan w:val="2"/>
          </w:tcPr>
          <w:p w:rsidR="00453506" w:rsidRPr="00556226" w:rsidRDefault="00453506" w:rsidP="00453506">
            <w:pPr>
              <w:jc w:val="center"/>
              <w:rPr>
                <w:rFonts w:asciiTheme="majorHAnsi" w:hAnsiTheme="majorHAnsi" w:cs="Consolas"/>
                <w:b/>
                <w:color w:val="E36C0A" w:themeColor="accent6" w:themeShade="BF"/>
                <w:u w:val="single"/>
              </w:rPr>
            </w:pPr>
            <w:r w:rsidRPr="00556226">
              <w:rPr>
                <w:rFonts w:asciiTheme="majorHAnsi" w:hAnsiTheme="majorHAnsi" w:cs="Consolas"/>
                <w:b/>
                <w:color w:val="E36C0A" w:themeColor="accent6" w:themeShade="BF"/>
                <w:u w:val="single"/>
              </w:rPr>
              <w:t>Ребенок в семье и сообществе</w:t>
            </w:r>
          </w:p>
        </w:tc>
      </w:tr>
      <w:tr w:rsidR="00453506" w:rsidRPr="00221F02" w:rsidTr="009C64C3">
        <w:tc>
          <w:tcPr>
            <w:tcW w:w="2413" w:type="dxa"/>
          </w:tcPr>
          <w:p w:rsidR="00453506" w:rsidRPr="00556226" w:rsidRDefault="00453506" w:rsidP="00453506">
            <w:pPr>
              <w:rPr>
                <w:rFonts w:asciiTheme="majorHAnsi" w:hAnsiTheme="majorHAnsi" w:cs="Consolas"/>
                <w:b/>
                <w:u w:val="single"/>
              </w:rPr>
            </w:pPr>
            <w:r w:rsidRPr="00556226">
              <w:rPr>
                <w:rFonts w:asciiTheme="majorHAnsi" w:hAnsiTheme="majorHAnsi" w:cs="Consolas"/>
                <w:b/>
              </w:rPr>
              <w:t>Образ Я.</w:t>
            </w:r>
          </w:p>
        </w:tc>
        <w:tc>
          <w:tcPr>
            <w:tcW w:w="7618" w:type="dxa"/>
          </w:tcPr>
          <w:p w:rsidR="00453506" w:rsidRPr="00556226" w:rsidRDefault="00453506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 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      </w:r>
          </w:p>
        </w:tc>
      </w:tr>
      <w:tr w:rsidR="00453506" w:rsidRPr="00221F02" w:rsidTr="009C64C3">
        <w:tc>
          <w:tcPr>
            <w:tcW w:w="2413" w:type="dxa"/>
          </w:tcPr>
          <w:p w:rsidR="00453506" w:rsidRPr="00556226" w:rsidRDefault="00453506" w:rsidP="00453506">
            <w:pPr>
              <w:rPr>
                <w:rFonts w:asciiTheme="majorHAnsi" w:hAnsiTheme="majorHAnsi" w:cs="Consolas"/>
                <w:b/>
              </w:rPr>
            </w:pPr>
            <w:r w:rsidRPr="00556226">
              <w:rPr>
                <w:rFonts w:asciiTheme="majorHAnsi" w:hAnsiTheme="majorHAnsi" w:cs="Consolas"/>
                <w:b/>
              </w:rPr>
              <w:t>Семья.</w:t>
            </w:r>
          </w:p>
        </w:tc>
        <w:tc>
          <w:tcPr>
            <w:tcW w:w="7618" w:type="dxa"/>
          </w:tcPr>
          <w:p w:rsidR="00453506" w:rsidRPr="00556226" w:rsidRDefault="00453506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Воспитывать внимательное отношение к родителям, близким людям. </w:t>
            </w:r>
          </w:p>
          <w:p w:rsidR="00221F02" w:rsidRDefault="00453506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Поощрять умение называть имена членов своей семьи.</w:t>
            </w:r>
          </w:p>
          <w:p w:rsidR="00556226" w:rsidRPr="00556226" w:rsidRDefault="00556226" w:rsidP="00556226">
            <w:pPr>
              <w:pStyle w:val="a8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  <w:tr w:rsidR="00453506" w:rsidRPr="00221F02" w:rsidTr="009C64C3">
        <w:tc>
          <w:tcPr>
            <w:tcW w:w="2413" w:type="dxa"/>
          </w:tcPr>
          <w:p w:rsidR="00453506" w:rsidRPr="00556226" w:rsidRDefault="00453506" w:rsidP="00453506">
            <w:pPr>
              <w:rPr>
                <w:rFonts w:asciiTheme="majorHAnsi" w:hAnsiTheme="majorHAnsi" w:cs="Consolas"/>
                <w:b/>
              </w:rPr>
            </w:pPr>
            <w:r w:rsidRPr="00556226">
              <w:rPr>
                <w:rFonts w:asciiTheme="majorHAnsi" w:hAnsiTheme="majorHAnsi" w:cs="Consolas"/>
                <w:b/>
              </w:rPr>
              <w:t>Детский сад</w:t>
            </w:r>
            <w:r w:rsidRPr="00556226">
              <w:rPr>
                <w:rFonts w:asciiTheme="majorHAnsi" w:hAnsiTheme="majorHAnsi" w:cs="Consolas"/>
              </w:rPr>
              <w:t>.</w:t>
            </w:r>
          </w:p>
        </w:tc>
        <w:tc>
          <w:tcPr>
            <w:tcW w:w="7618" w:type="dxa"/>
          </w:tcPr>
          <w:p w:rsidR="00453506" w:rsidRPr="00556226" w:rsidRDefault="00453506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Развивать представления о положительных сторонах детского сада, его общности с домом (тепло, уют, любовь и др.) и  отличиях от домашней обстановки (больше друзей, игрушек, самостоятельности и т. д.).                                                                                                 </w:t>
            </w:r>
          </w:p>
          <w:p w:rsidR="00453506" w:rsidRPr="00556226" w:rsidRDefault="00453506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Обращать внимание детей на то, в какой чистой, светлой комнате они играют, как много в ней ярких, красивых игрушек, как аккуратно заправлены кроватки.                                                           </w:t>
            </w:r>
          </w:p>
          <w:p w:rsidR="00221F02" w:rsidRDefault="00453506" w:rsidP="007A73ED">
            <w:pPr>
              <w:pStyle w:val="a8"/>
              <w:numPr>
                <w:ilvl w:val="0"/>
                <w:numId w:val="3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На прогулке обращать внимание детей на красивые растения, оборудование участка, удобное для игр и отдыха.                                                                                                                                         Развивать умение ориентироваться в помещении группы, на участке.</w:t>
            </w:r>
          </w:p>
          <w:p w:rsidR="00556226" w:rsidRPr="00556226" w:rsidRDefault="00556226" w:rsidP="00556226">
            <w:pPr>
              <w:pStyle w:val="a8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  <w:tr w:rsidR="00221F02" w:rsidRPr="00221F02" w:rsidTr="009C64C3">
        <w:tc>
          <w:tcPr>
            <w:tcW w:w="10031" w:type="dxa"/>
            <w:gridSpan w:val="2"/>
          </w:tcPr>
          <w:p w:rsidR="00221F02" w:rsidRPr="00556226" w:rsidRDefault="00221F02" w:rsidP="00221F02">
            <w:pPr>
              <w:jc w:val="center"/>
              <w:rPr>
                <w:rFonts w:asciiTheme="majorHAnsi" w:hAnsiTheme="majorHAnsi" w:cs="Consolas"/>
                <w:b/>
                <w:color w:val="E36C0A" w:themeColor="accent6" w:themeShade="BF"/>
                <w:u w:val="single"/>
              </w:rPr>
            </w:pPr>
            <w:r w:rsidRPr="00556226">
              <w:rPr>
                <w:rFonts w:asciiTheme="majorHAnsi" w:hAnsiTheme="majorHAnsi" w:cs="Consolas"/>
                <w:b/>
                <w:color w:val="E36C0A" w:themeColor="accent6" w:themeShade="BF"/>
                <w:u w:val="single"/>
              </w:rPr>
              <w:t>Самообслуживание, самостоятельность, трудовое воспитание</w:t>
            </w:r>
          </w:p>
        </w:tc>
      </w:tr>
      <w:tr w:rsidR="00221F02" w:rsidRPr="00221F02" w:rsidTr="009C64C3">
        <w:tc>
          <w:tcPr>
            <w:tcW w:w="2413" w:type="dxa"/>
          </w:tcPr>
          <w:p w:rsidR="00221F02" w:rsidRPr="00556226" w:rsidRDefault="00221F02" w:rsidP="00453506">
            <w:pPr>
              <w:rPr>
                <w:rFonts w:asciiTheme="majorHAnsi" w:hAnsiTheme="majorHAnsi" w:cs="Consolas"/>
                <w:b/>
              </w:rPr>
            </w:pPr>
            <w:r w:rsidRPr="00556226">
              <w:rPr>
                <w:rFonts w:asciiTheme="majorHAnsi" w:hAnsiTheme="majorHAnsi" w:cs="Consolas"/>
                <w:b/>
              </w:rPr>
              <w:t>Воспитание культурно-гигиенических навыков.</w:t>
            </w:r>
          </w:p>
        </w:tc>
        <w:tc>
          <w:tcPr>
            <w:tcW w:w="7618" w:type="dxa"/>
          </w:tcPr>
          <w:p w:rsidR="00221F02" w:rsidRPr="00556226" w:rsidRDefault="00221F02" w:rsidP="007A73ED">
            <w:pPr>
              <w:pStyle w:val="a8"/>
              <w:numPr>
                <w:ilvl w:val="0"/>
                <w:numId w:val="14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                                                                                  </w:t>
            </w:r>
          </w:p>
          <w:p w:rsidR="00221F02" w:rsidRDefault="00221F02" w:rsidP="007A73ED">
            <w:pPr>
              <w:pStyle w:val="a8"/>
              <w:numPr>
                <w:ilvl w:val="0"/>
                <w:numId w:val="14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                                                             Формировать умение во время еды правильно держать ложку. </w:t>
            </w:r>
          </w:p>
          <w:p w:rsidR="00556226" w:rsidRPr="00556226" w:rsidRDefault="00556226" w:rsidP="00556226">
            <w:pPr>
              <w:pStyle w:val="a8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  <w:tr w:rsidR="00221F02" w:rsidRPr="00221F02" w:rsidTr="009C64C3">
        <w:tc>
          <w:tcPr>
            <w:tcW w:w="2413" w:type="dxa"/>
          </w:tcPr>
          <w:p w:rsidR="00221F02" w:rsidRPr="00556226" w:rsidRDefault="00221F02" w:rsidP="00453506">
            <w:pPr>
              <w:rPr>
                <w:rFonts w:asciiTheme="majorHAnsi" w:hAnsiTheme="majorHAnsi" w:cs="Consolas"/>
                <w:b/>
              </w:rPr>
            </w:pPr>
            <w:r w:rsidRPr="00556226">
              <w:rPr>
                <w:rFonts w:asciiTheme="majorHAnsi" w:hAnsiTheme="majorHAnsi" w:cs="Consolas"/>
                <w:b/>
              </w:rPr>
              <w:t>Самообслуживание</w:t>
            </w:r>
            <w:r w:rsidRPr="00556226">
              <w:rPr>
                <w:rFonts w:asciiTheme="majorHAnsi" w:hAnsiTheme="majorHAnsi" w:cs="Consolas"/>
              </w:rPr>
              <w:t>.</w:t>
            </w:r>
          </w:p>
        </w:tc>
        <w:tc>
          <w:tcPr>
            <w:tcW w:w="7618" w:type="dxa"/>
          </w:tcPr>
          <w:p w:rsidR="00221F02" w:rsidRPr="00556226" w:rsidRDefault="00221F02" w:rsidP="007A73ED">
            <w:pPr>
              <w:pStyle w:val="a8"/>
              <w:numPr>
                <w:ilvl w:val="0"/>
                <w:numId w:val="14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      </w:r>
          </w:p>
        </w:tc>
      </w:tr>
      <w:tr w:rsidR="00221F02" w:rsidRPr="00221F02" w:rsidTr="009C64C3">
        <w:tc>
          <w:tcPr>
            <w:tcW w:w="2413" w:type="dxa"/>
          </w:tcPr>
          <w:p w:rsidR="00221F02" w:rsidRPr="00556226" w:rsidRDefault="00221F02" w:rsidP="00453506">
            <w:pPr>
              <w:rPr>
                <w:rFonts w:asciiTheme="majorHAnsi" w:hAnsiTheme="majorHAnsi" w:cs="Consolas"/>
                <w:b/>
              </w:rPr>
            </w:pPr>
            <w:r w:rsidRPr="00556226">
              <w:rPr>
                <w:rFonts w:asciiTheme="majorHAnsi" w:hAnsiTheme="majorHAnsi" w:cs="Consolas"/>
                <w:b/>
              </w:rPr>
              <w:lastRenderedPageBreak/>
              <w:t>Общественно-полезный труд.</w:t>
            </w:r>
          </w:p>
        </w:tc>
        <w:tc>
          <w:tcPr>
            <w:tcW w:w="7618" w:type="dxa"/>
          </w:tcPr>
          <w:p w:rsidR="00221F02" w:rsidRPr="00556226" w:rsidRDefault="00221F02" w:rsidP="007A73ED">
            <w:pPr>
              <w:pStyle w:val="a8"/>
              <w:numPr>
                <w:ilvl w:val="0"/>
                <w:numId w:val="14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Привлекать детей к выполнению простейших  трудовых действий: совместно с взрослым и под его контролем расставлять хлебницы (без хлеба), салфетницы, раскладывать ложки и пр. </w:t>
            </w:r>
          </w:p>
          <w:p w:rsidR="00221F02" w:rsidRPr="00556226" w:rsidRDefault="00221F02" w:rsidP="007A73ED">
            <w:pPr>
              <w:pStyle w:val="a8"/>
              <w:numPr>
                <w:ilvl w:val="0"/>
                <w:numId w:val="14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Приучать поддерживать порядок в игровой комнате, по окончании игр расставлять игровой материал по местам.</w:t>
            </w:r>
          </w:p>
        </w:tc>
      </w:tr>
      <w:tr w:rsidR="00221F02" w:rsidRPr="00221F02" w:rsidTr="009C64C3">
        <w:tc>
          <w:tcPr>
            <w:tcW w:w="2413" w:type="dxa"/>
          </w:tcPr>
          <w:p w:rsidR="00221F02" w:rsidRPr="00556226" w:rsidRDefault="00221F02" w:rsidP="00453506">
            <w:pPr>
              <w:rPr>
                <w:rFonts w:asciiTheme="majorHAnsi" w:hAnsiTheme="majorHAnsi" w:cs="Consolas"/>
                <w:b/>
              </w:rPr>
            </w:pPr>
            <w:r w:rsidRPr="00556226">
              <w:rPr>
                <w:rFonts w:asciiTheme="majorHAnsi" w:hAnsiTheme="majorHAnsi" w:cs="Consolas"/>
                <w:b/>
              </w:rPr>
              <w:t>Уважение к труду взрослых.</w:t>
            </w:r>
          </w:p>
        </w:tc>
        <w:tc>
          <w:tcPr>
            <w:tcW w:w="7618" w:type="dxa"/>
          </w:tcPr>
          <w:p w:rsidR="00221F02" w:rsidRPr="00556226" w:rsidRDefault="00221F02" w:rsidP="007A73ED">
            <w:pPr>
              <w:pStyle w:val="a8"/>
              <w:numPr>
                <w:ilvl w:val="0"/>
                <w:numId w:val="14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      </w:r>
          </w:p>
        </w:tc>
      </w:tr>
      <w:tr w:rsidR="00221F02" w:rsidRPr="00221F02" w:rsidTr="009C64C3">
        <w:tc>
          <w:tcPr>
            <w:tcW w:w="10031" w:type="dxa"/>
            <w:gridSpan w:val="2"/>
          </w:tcPr>
          <w:p w:rsidR="00221F02" w:rsidRPr="00556226" w:rsidRDefault="00221F02" w:rsidP="00221F02">
            <w:pPr>
              <w:pStyle w:val="a8"/>
              <w:jc w:val="center"/>
              <w:rPr>
                <w:rFonts w:asciiTheme="majorHAnsi" w:hAnsiTheme="majorHAnsi" w:cs="Consolas"/>
                <w:b/>
                <w:color w:val="E36C0A" w:themeColor="accent6" w:themeShade="BF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b/>
                <w:color w:val="E36C0A" w:themeColor="accent6" w:themeShade="BF"/>
                <w:sz w:val="22"/>
                <w:szCs w:val="22"/>
              </w:rPr>
              <w:t>Формирование основ безопасности</w:t>
            </w:r>
          </w:p>
        </w:tc>
      </w:tr>
      <w:tr w:rsidR="00221F02" w:rsidRPr="00221F02" w:rsidTr="009C64C3">
        <w:tc>
          <w:tcPr>
            <w:tcW w:w="2413" w:type="dxa"/>
          </w:tcPr>
          <w:p w:rsidR="00221F02" w:rsidRPr="00556226" w:rsidRDefault="00221F02" w:rsidP="00453506">
            <w:pPr>
              <w:rPr>
                <w:rFonts w:asciiTheme="majorHAnsi" w:hAnsiTheme="majorHAnsi" w:cs="Consolas"/>
                <w:b/>
              </w:rPr>
            </w:pPr>
            <w:r w:rsidRPr="00556226">
              <w:rPr>
                <w:rFonts w:asciiTheme="majorHAnsi" w:hAnsiTheme="majorHAnsi" w:cs="Consolas"/>
                <w:b/>
              </w:rPr>
              <w:t>Безопасное поведение в природе.</w:t>
            </w:r>
          </w:p>
        </w:tc>
        <w:tc>
          <w:tcPr>
            <w:tcW w:w="7618" w:type="dxa"/>
          </w:tcPr>
          <w:p w:rsidR="00221F02" w:rsidRPr="00556226" w:rsidRDefault="00221F02" w:rsidP="007A73ED">
            <w:pPr>
              <w:pStyle w:val="a8"/>
              <w:numPr>
                <w:ilvl w:val="0"/>
                <w:numId w:val="14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      </w:r>
          </w:p>
        </w:tc>
      </w:tr>
      <w:tr w:rsidR="00221F02" w:rsidRPr="00221F02" w:rsidTr="009C64C3">
        <w:tc>
          <w:tcPr>
            <w:tcW w:w="2413" w:type="dxa"/>
          </w:tcPr>
          <w:p w:rsidR="00221F02" w:rsidRPr="00556226" w:rsidRDefault="00221F02" w:rsidP="00453506">
            <w:pPr>
              <w:rPr>
                <w:rFonts w:asciiTheme="majorHAnsi" w:hAnsiTheme="majorHAnsi" w:cs="Consolas"/>
                <w:b/>
              </w:rPr>
            </w:pPr>
            <w:r w:rsidRPr="00556226">
              <w:rPr>
                <w:rFonts w:asciiTheme="majorHAnsi" w:hAnsiTheme="majorHAnsi" w:cs="Consolas"/>
                <w:b/>
              </w:rPr>
              <w:t>Безопасность на дорогах.</w:t>
            </w:r>
          </w:p>
        </w:tc>
        <w:tc>
          <w:tcPr>
            <w:tcW w:w="7618" w:type="dxa"/>
          </w:tcPr>
          <w:p w:rsidR="00221F02" w:rsidRPr="00556226" w:rsidRDefault="00221F02" w:rsidP="007A73ED">
            <w:pPr>
              <w:pStyle w:val="a8"/>
              <w:numPr>
                <w:ilvl w:val="0"/>
                <w:numId w:val="14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Формировать первичные представления о машинах, улице, дороге. Знакомить с некоторыми видами транспортных средств.</w:t>
            </w:r>
          </w:p>
        </w:tc>
      </w:tr>
      <w:tr w:rsidR="00221F02" w:rsidRPr="00221F02" w:rsidTr="009C64C3">
        <w:tc>
          <w:tcPr>
            <w:tcW w:w="2413" w:type="dxa"/>
          </w:tcPr>
          <w:p w:rsidR="00221F02" w:rsidRPr="00556226" w:rsidRDefault="00221F02" w:rsidP="00453506">
            <w:pPr>
              <w:rPr>
                <w:rFonts w:asciiTheme="majorHAnsi" w:hAnsiTheme="majorHAnsi" w:cs="Consolas"/>
                <w:b/>
              </w:rPr>
            </w:pPr>
            <w:r w:rsidRPr="00556226">
              <w:rPr>
                <w:rFonts w:asciiTheme="majorHAnsi" w:hAnsiTheme="majorHAnsi" w:cs="Consolas"/>
                <w:b/>
              </w:rPr>
              <w:t>Безопасность собственной жизнедеятельности.</w:t>
            </w:r>
          </w:p>
        </w:tc>
        <w:tc>
          <w:tcPr>
            <w:tcW w:w="7618" w:type="dxa"/>
          </w:tcPr>
          <w:p w:rsidR="00221F02" w:rsidRPr="00556226" w:rsidRDefault="00221F02" w:rsidP="007A73ED">
            <w:pPr>
              <w:pStyle w:val="a8"/>
              <w:numPr>
                <w:ilvl w:val="0"/>
                <w:numId w:val="14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Знакомить с предметным миром и правилами безопасного обращения с предметами. </w:t>
            </w:r>
          </w:p>
          <w:p w:rsidR="00221F02" w:rsidRPr="00556226" w:rsidRDefault="00221F02" w:rsidP="007A73ED">
            <w:pPr>
              <w:pStyle w:val="a8"/>
              <w:numPr>
                <w:ilvl w:val="0"/>
                <w:numId w:val="14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 xml:space="preserve">Знакомить с понятиями «можно — нельзя», «опасно». </w:t>
            </w:r>
          </w:p>
          <w:p w:rsidR="00221F02" w:rsidRPr="00556226" w:rsidRDefault="00221F02" w:rsidP="007A73ED">
            <w:pPr>
              <w:pStyle w:val="a8"/>
              <w:numPr>
                <w:ilvl w:val="0"/>
                <w:numId w:val="14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556226">
              <w:rPr>
                <w:rFonts w:asciiTheme="majorHAnsi" w:hAnsiTheme="majorHAnsi" w:cs="Consolas"/>
                <w:sz w:val="22"/>
                <w:szCs w:val="22"/>
              </w:rPr>
              <w:t>Формировать представления о правилах безопасного поведения в играх с песком и водой (воду не пить, песком не бросаться и т. д.).</w:t>
            </w:r>
          </w:p>
        </w:tc>
      </w:tr>
    </w:tbl>
    <w:p w:rsidR="001A311B" w:rsidRPr="00221F02" w:rsidRDefault="001A311B" w:rsidP="00597108">
      <w:pPr>
        <w:spacing w:line="240" w:lineRule="auto"/>
        <w:rPr>
          <w:rFonts w:asciiTheme="majorHAnsi" w:eastAsia="Times New Roman" w:hAnsiTheme="majorHAnsi"/>
          <w:lang w:eastAsia="zh-CN"/>
        </w:rPr>
      </w:pPr>
    </w:p>
    <w:p w:rsidR="00597108" w:rsidRPr="00221F02" w:rsidRDefault="00597108" w:rsidP="00453506">
      <w:pPr>
        <w:spacing w:line="240" w:lineRule="auto"/>
        <w:rPr>
          <w:rFonts w:asciiTheme="majorHAnsi" w:eastAsia="Times New Roman" w:hAnsiTheme="majorHAnsi" w:cs="Consolas"/>
          <w:lang w:eastAsia="zh-CN"/>
        </w:rPr>
      </w:pPr>
      <w:r w:rsidRPr="00221F02">
        <w:rPr>
          <w:rFonts w:asciiTheme="majorHAnsi" w:eastAsia="Times New Roman" w:hAnsiTheme="majorHAnsi" w:cs="Consolas"/>
          <w:lang w:eastAsia="zh-CN"/>
        </w:rPr>
        <w:t xml:space="preserve">    </w:t>
      </w:r>
    </w:p>
    <w:p w:rsidR="00597108" w:rsidRPr="0057414D" w:rsidRDefault="00597108" w:rsidP="00597108">
      <w:pPr>
        <w:spacing w:line="240" w:lineRule="auto"/>
        <w:rPr>
          <w:rFonts w:asciiTheme="majorHAnsi" w:eastAsia="Times New Roman" w:hAnsiTheme="majorHAnsi" w:cs="Consolas"/>
          <w:lang w:eastAsia="zh-CN"/>
        </w:rPr>
      </w:pPr>
      <w:r w:rsidRPr="0057414D">
        <w:rPr>
          <w:rFonts w:asciiTheme="majorHAnsi" w:eastAsia="Times New Roman" w:hAnsiTheme="majorHAnsi" w:cs="Consolas"/>
          <w:lang w:eastAsia="zh-CN"/>
        </w:rPr>
        <w:t xml:space="preserve">   </w:t>
      </w:r>
    </w:p>
    <w:p w:rsidR="00597108" w:rsidRPr="0057414D" w:rsidRDefault="00597108" w:rsidP="00597108">
      <w:pPr>
        <w:rPr>
          <w:rFonts w:asciiTheme="majorHAnsi" w:hAnsiTheme="majorHAnsi" w:cs="Consolas"/>
        </w:rPr>
      </w:pPr>
    </w:p>
    <w:p w:rsidR="00597108" w:rsidRPr="0057414D" w:rsidRDefault="00597108" w:rsidP="00597108">
      <w:pPr>
        <w:rPr>
          <w:rFonts w:asciiTheme="majorHAnsi" w:hAnsiTheme="majorHAnsi" w:cs="Consolas"/>
        </w:rPr>
      </w:pPr>
    </w:p>
    <w:p w:rsidR="00597108" w:rsidRPr="0057414D" w:rsidRDefault="00597108" w:rsidP="00597108">
      <w:pPr>
        <w:rPr>
          <w:rFonts w:asciiTheme="majorHAnsi" w:hAnsiTheme="majorHAnsi" w:cs="Consolas"/>
        </w:rPr>
      </w:pPr>
    </w:p>
    <w:p w:rsidR="00597108" w:rsidRPr="0057414D" w:rsidRDefault="00597108" w:rsidP="00597108">
      <w:pPr>
        <w:rPr>
          <w:rFonts w:asciiTheme="majorHAnsi" w:hAnsiTheme="majorHAnsi" w:cs="Consolas"/>
        </w:rPr>
      </w:pPr>
    </w:p>
    <w:p w:rsidR="00597108" w:rsidRPr="0057414D" w:rsidRDefault="00597108" w:rsidP="00597108">
      <w:pPr>
        <w:rPr>
          <w:rFonts w:asciiTheme="majorHAnsi" w:hAnsiTheme="majorHAnsi" w:cs="Consolas"/>
        </w:rPr>
      </w:pPr>
    </w:p>
    <w:p w:rsidR="00597108" w:rsidRDefault="00597108" w:rsidP="00597108">
      <w:pPr>
        <w:rPr>
          <w:rFonts w:asciiTheme="majorHAnsi" w:hAnsiTheme="majorHAnsi" w:cs="Consolas"/>
        </w:rPr>
      </w:pPr>
    </w:p>
    <w:p w:rsidR="00221F02" w:rsidRDefault="00221F02" w:rsidP="00597108">
      <w:pPr>
        <w:rPr>
          <w:rFonts w:asciiTheme="majorHAnsi" w:hAnsiTheme="majorHAnsi" w:cs="Consolas"/>
        </w:rPr>
      </w:pPr>
    </w:p>
    <w:p w:rsidR="009C64C3" w:rsidRDefault="009C64C3" w:rsidP="00597108">
      <w:pPr>
        <w:rPr>
          <w:rFonts w:asciiTheme="majorHAnsi" w:hAnsiTheme="majorHAnsi" w:cs="Consolas"/>
        </w:rPr>
      </w:pPr>
    </w:p>
    <w:p w:rsidR="009C64C3" w:rsidRDefault="009C64C3" w:rsidP="00597108">
      <w:pPr>
        <w:rPr>
          <w:rFonts w:asciiTheme="majorHAnsi" w:hAnsiTheme="majorHAnsi" w:cs="Consolas"/>
        </w:rPr>
      </w:pPr>
    </w:p>
    <w:p w:rsidR="009C64C3" w:rsidRDefault="009C64C3" w:rsidP="00597108">
      <w:pPr>
        <w:rPr>
          <w:rFonts w:asciiTheme="majorHAnsi" w:hAnsiTheme="majorHAnsi" w:cs="Consolas"/>
        </w:rPr>
      </w:pPr>
    </w:p>
    <w:p w:rsidR="009C64C3" w:rsidRDefault="009C64C3" w:rsidP="00597108">
      <w:pPr>
        <w:rPr>
          <w:rFonts w:asciiTheme="majorHAnsi" w:hAnsiTheme="majorHAnsi" w:cs="Consolas"/>
        </w:rPr>
      </w:pPr>
    </w:p>
    <w:p w:rsidR="00221F02" w:rsidRDefault="00221F02" w:rsidP="00597108">
      <w:pPr>
        <w:rPr>
          <w:rFonts w:asciiTheme="majorHAnsi" w:hAnsiTheme="majorHAnsi" w:cs="Consolas"/>
        </w:rPr>
      </w:pPr>
    </w:p>
    <w:p w:rsidR="00221F02" w:rsidRDefault="00221F02" w:rsidP="00597108">
      <w:pPr>
        <w:rPr>
          <w:rFonts w:asciiTheme="majorHAnsi" w:hAnsiTheme="majorHAnsi" w:cs="Consolas"/>
        </w:rPr>
      </w:pPr>
    </w:p>
    <w:p w:rsidR="00597108" w:rsidRPr="00005378" w:rsidRDefault="00597108" w:rsidP="00556226">
      <w:pPr>
        <w:pStyle w:val="a9"/>
        <w:spacing w:line="360" w:lineRule="auto"/>
        <w:jc w:val="center"/>
        <w:rPr>
          <w:rFonts w:asciiTheme="majorHAnsi" w:eastAsia="Batang" w:hAnsiTheme="majorHAnsi" w:cs="Consolas"/>
          <w:b/>
          <w:color w:val="008000"/>
          <w:sz w:val="32"/>
          <w:szCs w:val="32"/>
          <w:u w:val="single"/>
        </w:rPr>
      </w:pPr>
      <w:r w:rsidRPr="00005378">
        <w:rPr>
          <w:rFonts w:asciiTheme="majorHAnsi" w:eastAsia="Batang" w:hAnsiTheme="majorHAnsi" w:cs="Consolas"/>
          <w:b/>
          <w:color w:val="008000"/>
          <w:sz w:val="32"/>
          <w:szCs w:val="32"/>
          <w:u w:val="single"/>
        </w:rPr>
        <w:lastRenderedPageBreak/>
        <w:t>2.2.</w:t>
      </w:r>
      <w:r w:rsidRPr="00005378">
        <w:rPr>
          <w:rFonts w:asciiTheme="majorHAnsi" w:eastAsia="Batang" w:hAnsiTheme="majorHAnsi" w:cs="Consolas"/>
          <w:b/>
          <w:color w:val="008000"/>
          <w:sz w:val="32"/>
          <w:szCs w:val="32"/>
          <w:u w:val="single"/>
        </w:rPr>
        <w:tab/>
        <w:t>Содержание психолого-педагогической работы по направлению «Познавательное развитие»</w:t>
      </w:r>
    </w:p>
    <w:p w:rsidR="00E03B97" w:rsidRDefault="00E03B97" w:rsidP="00E03B97">
      <w:pPr>
        <w:spacing w:line="240" w:lineRule="auto"/>
        <w:rPr>
          <w:rFonts w:asciiTheme="majorHAnsi" w:eastAsia="Times New Roman" w:hAnsiTheme="majorHAnsi" w:cs="Consolas"/>
          <w:sz w:val="20"/>
          <w:szCs w:val="20"/>
          <w:lang w:eastAsia="zh-CN"/>
        </w:rPr>
      </w:pPr>
      <w:r w:rsidRPr="00005378">
        <w:rPr>
          <w:rFonts w:asciiTheme="majorHAnsi" w:hAnsiTheme="majorHAnsi" w:cs="Consolas"/>
          <w:i/>
          <w:sz w:val="20"/>
          <w:szCs w:val="20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 </w:t>
      </w:r>
      <w:r w:rsidRPr="00005378">
        <w:rPr>
          <w:rFonts w:asciiTheme="majorHAnsi" w:eastAsia="Times New Roman" w:hAnsiTheme="majorHAnsi" w:cs="Consolas"/>
          <w:sz w:val="20"/>
          <w:szCs w:val="20"/>
          <w:lang w:eastAsia="zh-CN"/>
        </w:rPr>
        <w:t>(см. пункт 2.6. ФГОС ДО)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2"/>
        <w:gridCol w:w="7243"/>
      </w:tblGrid>
      <w:tr w:rsidR="00005378" w:rsidTr="00005378">
        <w:tc>
          <w:tcPr>
            <w:tcW w:w="9571" w:type="dxa"/>
            <w:gridSpan w:val="2"/>
          </w:tcPr>
          <w:p w:rsidR="00005378" w:rsidRPr="00365EDB" w:rsidRDefault="00005378" w:rsidP="00DB02F6">
            <w:pPr>
              <w:spacing w:line="220" w:lineRule="exact"/>
              <w:jc w:val="center"/>
              <w:rPr>
                <w:rFonts w:asciiTheme="majorHAnsi" w:eastAsia="Times New Roman" w:hAnsiTheme="majorHAnsi" w:cs="Consolas"/>
                <w:b/>
                <w:color w:val="008000"/>
                <w:sz w:val="20"/>
                <w:szCs w:val="20"/>
                <w:lang w:eastAsia="zh-CN"/>
              </w:rPr>
            </w:pPr>
            <w:r w:rsidRPr="00365EDB">
              <w:rPr>
                <w:rFonts w:asciiTheme="majorHAnsi" w:eastAsia="Times New Roman" w:hAnsiTheme="majorHAnsi" w:cs="Consolas"/>
                <w:b/>
                <w:color w:val="008000"/>
                <w:sz w:val="20"/>
                <w:szCs w:val="20"/>
                <w:lang w:eastAsia="zh-CN"/>
              </w:rPr>
              <w:t>Основные цели и задачи</w:t>
            </w:r>
          </w:p>
        </w:tc>
      </w:tr>
      <w:tr w:rsidR="00005378" w:rsidTr="00365EDB">
        <w:tc>
          <w:tcPr>
            <w:tcW w:w="2102" w:type="dxa"/>
          </w:tcPr>
          <w:p w:rsidR="00005378" w:rsidRPr="00DB02F6" w:rsidRDefault="00005378" w:rsidP="00DB02F6">
            <w:pPr>
              <w:spacing w:line="220" w:lineRule="exact"/>
              <w:rPr>
                <w:rFonts w:asciiTheme="majorHAnsi" w:hAnsiTheme="majorHAnsi" w:cs="Consolas"/>
                <w:i/>
                <w:color w:val="008000"/>
                <w:sz w:val="20"/>
                <w:szCs w:val="20"/>
              </w:rPr>
            </w:pPr>
            <w:r w:rsidRPr="00DB02F6">
              <w:rPr>
                <w:rFonts w:asciiTheme="majorHAnsi" w:eastAsia="Times New Roman" w:hAnsiTheme="majorHAnsi" w:cs="Consolas"/>
                <w:b/>
                <w:color w:val="008000"/>
                <w:sz w:val="20"/>
                <w:szCs w:val="20"/>
                <w:lang w:eastAsia="zh-CN"/>
              </w:rPr>
              <w:t>Формирование элементарных математических представлений</w:t>
            </w:r>
          </w:p>
        </w:tc>
        <w:tc>
          <w:tcPr>
            <w:tcW w:w="7469" w:type="dxa"/>
          </w:tcPr>
          <w:p w:rsidR="00005378" w:rsidRPr="00365EDB" w:rsidRDefault="00005378" w:rsidP="007A73ED">
            <w:pPr>
              <w:pStyle w:val="a8"/>
              <w:numPr>
                <w:ilvl w:val="0"/>
                <w:numId w:val="15"/>
              </w:numPr>
              <w:spacing w:line="220" w:lineRule="exact"/>
              <w:rPr>
                <w:rFonts w:asciiTheme="majorHAnsi" w:hAnsiTheme="majorHAnsi" w:cs="Consolas"/>
                <w:i/>
                <w:sz w:val="20"/>
                <w:szCs w:val="20"/>
              </w:rPr>
            </w:pPr>
            <w:r w:rsidRPr="00365EDB">
              <w:rPr>
                <w:rFonts w:asciiTheme="majorHAnsi" w:hAnsiTheme="majorHAnsi" w:cs="Consolas"/>
                <w:sz w:val="20"/>
                <w:szCs w:val="20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</w:tr>
      <w:tr w:rsidR="00005378" w:rsidTr="00365EDB">
        <w:tc>
          <w:tcPr>
            <w:tcW w:w="2102" w:type="dxa"/>
          </w:tcPr>
          <w:p w:rsidR="00005378" w:rsidRPr="00DB02F6" w:rsidRDefault="00005378" w:rsidP="00DB02F6">
            <w:pPr>
              <w:spacing w:line="220" w:lineRule="exact"/>
              <w:rPr>
                <w:rFonts w:asciiTheme="majorHAnsi" w:eastAsia="Times New Roman" w:hAnsiTheme="majorHAnsi" w:cs="Consolas"/>
                <w:b/>
                <w:color w:val="008000"/>
                <w:sz w:val="20"/>
                <w:szCs w:val="20"/>
                <w:lang w:eastAsia="zh-CN"/>
              </w:rPr>
            </w:pPr>
            <w:r w:rsidRPr="00DB02F6">
              <w:rPr>
                <w:rFonts w:asciiTheme="majorHAnsi" w:eastAsia="Times New Roman" w:hAnsiTheme="majorHAnsi" w:cs="Consolas"/>
                <w:b/>
                <w:color w:val="008000"/>
                <w:sz w:val="20"/>
                <w:szCs w:val="20"/>
                <w:lang w:eastAsia="zh-CN"/>
              </w:rPr>
              <w:t>Развитие познавательно-исследовательской деятельности.</w:t>
            </w:r>
          </w:p>
        </w:tc>
        <w:tc>
          <w:tcPr>
            <w:tcW w:w="7469" w:type="dxa"/>
          </w:tcPr>
          <w:p w:rsidR="00365EDB" w:rsidRDefault="00005378" w:rsidP="007A73ED">
            <w:pPr>
              <w:pStyle w:val="a8"/>
              <w:numPr>
                <w:ilvl w:val="0"/>
                <w:numId w:val="15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365EDB">
              <w:rPr>
                <w:rFonts w:asciiTheme="majorHAnsi" w:hAnsiTheme="majorHAnsi" w:cs="Consolas"/>
                <w:sz w:val="20"/>
                <w:szCs w:val="20"/>
              </w:rPr>
      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</w:p>
          <w:p w:rsidR="00005378" w:rsidRPr="00365EDB" w:rsidRDefault="00005378" w:rsidP="007A73ED">
            <w:pPr>
              <w:pStyle w:val="a8"/>
              <w:numPr>
                <w:ilvl w:val="0"/>
                <w:numId w:val="15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365EDB">
              <w:rPr>
                <w:rFonts w:asciiTheme="majorHAnsi" w:hAnsiTheme="majorHAnsi" w:cs="Consolas"/>
                <w:sz w:val="20"/>
                <w:szCs w:val="20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</w:tc>
      </w:tr>
      <w:tr w:rsidR="00005378" w:rsidTr="00365EDB">
        <w:tc>
          <w:tcPr>
            <w:tcW w:w="2102" w:type="dxa"/>
          </w:tcPr>
          <w:p w:rsidR="00005378" w:rsidRPr="00DB02F6" w:rsidRDefault="00005378" w:rsidP="00DB02F6">
            <w:pPr>
              <w:spacing w:line="220" w:lineRule="exact"/>
              <w:rPr>
                <w:rFonts w:asciiTheme="majorHAnsi" w:eastAsia="Times New Roman" w:hAnsiTheme="majorHAnsi" w:cs="Consolas"/>
                <w:color w:val="008000"/>
                <w:sz w:val="20"/>
                <w:szCs w:val="20"/>
                <w:lang w:eastAsia="zh-CN"/>
              </w:rPr>
            </w:pPr>
            <w:r w:rsidRPr="00DB02F6">
              <w:rPr>
                <w:rFonts w:asciiTheme="majorHAnsi" w:eastAsia="Times New Roman" w:hAnsiTheme="majorHAnsi" w:cs="Consolas"/>
                <w:b/>
                <w:color w:val="008000"/>
                <w:sz w:val="20"/>
                <w:szCs w:val="20"/>
                <w:lang w:eastAsia="zh-CN"/>
              </w:rPr>
              <w:t>Ознакомление с предметным окружением.</w:t>
            </w:r>
          </w:p>
        </w:tc>
        <w:tc>
          <w:tcPr>
            <w:tcW w:w="7469" w:type="dxa"/>
          </w:tcPr>
          <w:p w:rsidR="00365EDB" w:rsidRDefault="00005378" w:rsidP="007A73ED">
            <w:pPr>
              <w:pStyle w:val="a8"/>
              <w:numPr>
                <w:ilvl w:val="0"/>
                <w:numId w:val="16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365EDB">
              <w:rPr>
                <w:rFonts w:asciiTheme="majorHAnsi" w:hAnsiTheme="majorHAnsi" w:cs="Consolas"/>
                <w:sz w:val="20"/>
                <w:szCs w:val="20"/>
              </w:rPr>
              <w:t xml:space="preserve"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      </w:r>
          </w:p>
          <w:p w:rsidR="00365EDB" w:rsidRDefault="00005378" w:rsidP="007A73ED">
            <w:pPr>
              <w:pStyle w:val="a8"/>
              <w:numPr>
                <w:ilvl w:val="0"/>
                <w:numId w:val="16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365EDB">
              <w:rPr>
                <w:rFonts w:asciiTheme="majorHAnsi" w:hAnsiTheme="majorHAnsi" w:cs="Consolas"/>
                <w:sz w:val="20"/>
                <w:szCs w:val="20"/>
              </w:rPr>
              <w:t xml:space="preserve"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</w:t>
            </w:r>
          </w:p>
          <w:p w:rsidR="00005378" w:rsidRPr="00365EDB" w:rsidRDefault="00005378" w:rsidP="007A73ED">
            <w:pPr>
              <w:pStyle w:val="a8"/>
              <w:numPr>
                <w:ilvl w:val="0"/>
                <w:numId w:val="16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365EDB">
              <w:rPr>
                <w:rFonts w:asciiTheme="majorHAnsi" w:hAnsiTheme="majorHAnsi" w:cs="Consolas"/>
                <w:sz w:val="20"/>
                <w:szCs w:val="20"/>
              </w:rPr>
              <w:t>Развитие умения устанавливать причинно-следственные связи между миром предметов и природным миром.</w:t>
            </w:r>
          </w:p>
        </w:tc>
      </w:tr>
      <w:tr w:rsidR="00005378" w:rsidTr="00365EDB">
        <w:tc>
          <w:tcPr>
            <w:tcW w:w="2102" w:type="dxa"/>
          </w:tcPr>
          <w:p w:rsidR="00005378" w:rsidRPr="00DB02F6" w:rsidRDefault="00005378" w:rsidP="00DB02F6">
            <w:pPr>
              <w:spacing w:line="220" w:lineRule="exact"/>
              <w:rPr>
                <w:rFonts w:asciiTheme="majorHAnsi" w:eastAsia="Times New Roman" w:hAnsiTheme="majorHAnsi" w:cs="Consolas"/>
                <w:b/>
                <w:color w:val="008000"/>
                <w:sz w:val="20"/>
                <w:szCs w:val="20"/>
                <w:lang w:eastAsia="zh-CN"/>
              </w:rPr>
            </w:pPr>
            <w:r w:rsidRPr="00DB02F6">
              <w:rPr>
                <w:rFonts w:asciiTheme="majorHAnsi" w:eastAsia="Times New Roman" w:hAnsiTheme="majorHAnsi" w:cs="Consolas"/>
                <w:b/>
                <w:color w:val="008000"/>
                <w:sz w:val="20"/>
                <w:szCs w:val="20"/>
                <w:lang w:eastAsia="zh-CN"/>
              </w:rPr>
              <w:t>Ознакомление с социальным миром.</w:t>
            </w:r>
          </w:p>
        </w:tc>
        <w:tc>
          <w:tcPr>
            <w:tcW w:w="7469" w:type="dxa"/>
          </w:tcPr>
          <w:p w:rsidR="00365EDB" w:rsidRDefault="00005378" w:rsidP="007A73ED">
            <w:pPr>
              <w:pStyle w:val="a8"/>
              <w:numPr>
                <w:ilvl w:val="0"/>
                <w:numId w:val="17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365EDB">
              <w:rPr>
                <w:rFonts w:asciiTheme="majorHAnsi" w:hAnsiTheme="majorHAnsi" w:cs="Consolas"/>
                <w:sz w:val="20"/>
                <w:szCs w:val="20"/>
              </w:rPr>
              <w:t xml:space="preserve">Ознакомление с окружающим социальным миром, расширение кругозора детей, формирование целостной картины мира. </w:t>
            </w:r>
          </w:p>
          <w:p w:rsidR="00DB02F6" w:rsidRDefault="00005378" w:rsidP="007A73ED">
            <w:pPr>
              <w:pStyle w:val="a8"/>
              <w:numPr>
                <w:ilvl w:val="0"/>
                <w:numId w:val="17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365EDB">
              <w:rPr>
                <w:rFonts w:asciiTheme="majorHAnsi" w:hAnsiTheme="majorHAnsi" w:cs="Consolas"/>
                <w:sz w:val="20"/>
                <w:szCs w:val="20"/>
              </w:rPr>
      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      </w:r>
          </w:p>
          <w:p w:rsidR="00DB02F6" w:rsidRDefault="00005378" w:rsidP="007A73ED">
            <w:pPr>
              <w:pStyle w:val="a8"/>
              <w:numPr>
                <w:ilvl w:val="0"/>
                <w:numId w:val="17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365EDB">
              <w:rPr>
                <w:rFonts w:asciiTheme="majorHAnsi" w:hAnsiTheme="majorHAnsi" w:cs="Consolas"/>
                <w:sz w:val="20"/>
                <w:szCs w:val="20"/>
              </w:rPr>
              <w:t xml:space="preserve">Формирование гражданской принадлежности; воспитание любви к Родине, гордости за ее достижения, патриотических чувств. </w:t>
            </w:r>
          </w:p>
          <w:p w:rsidR="00005378" w:rsidRPr="00365EDB" w:rsidRDefault="00005378" w:rsidP="007A73ED">
            <w:pPr>
              <w:pStyle w:val="a8"/>
              <w:numPr>
                <w:ilvl w:val="0"/>
                <w:numId w:val="17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365EDB">
              <w:rPr>
                <w:rFonts w:asciiTheme="majorHAnsi" w:hAnsiTheme="majorHAnsi" w:cs="Consolas"/>
                <w:sz w:val="20"/>
                <w:szCs w:val="20"/>
              </w:rPr>
              <w:t xml:space="preserve">Формирование элементарных представлений о планете Земля как общем доме людей, о многообразии стран и народов мира. </w:t>
            </w:r>
          </w:p>
        </w:tc>
      </w:tr>
      <w:tr w:rsidR="00005378" w:rsidTr="00365EDB">
        <w:tc>
          <w:tcPr>
            <w:tcW w:w="2102" w:type="dxa"/>
          </w:tcPr>
          <w:p w:rsidR="00005378" w:rsidRPr="00DB02F6" w:rsidRDefault="00365EDB" w:rsidP="00DB02F6">
            <w:pPr>
              <w:spacing w:line="220" w:lineRule="exact"/>
              <w:rPr>
                <w:rFonts w:asciiTheme="majorHAnsi" w:eastAsia="Times New Roman" w:hAnsiTheme="majorHAnsi" w:cs="Consolas"/>
                <w:b/>
                <w:color w:val="008000"/>
                <w:sz w:val="20"/>
                <w:szCs w:val="20"/>
                <w:lang w:eastAsia="zh-CN"/>
              </w:rPr>
            </w:pPr>
            <w:r w:rsidRPr="00DB02F6">
              <w:rPr>
                <w:rFonts w:asciiTheme="majorHAnsi" w:eastAsia="Times New Roman" w:hAnsiTheme="majorHAnsi" w:cs="Consolas"/>
                <w:b/>
                <w:color w:val="008000"/>
                <w:sz w:val="20"/>
                <w:szCs w:val="20"/>
                <w:lang w:eastAsia="zh-CN"/>
              </w:rPr>
              <w:t>Ознакомление с миром природы.</w:t>
            </w:r>
          </w:p>
          <w:p w:rsidR="00365EDB" w:rsidRPr="00365EDB" w:rsidRDefault="00365EDB" w:rsidP="00DB02F6">
            <w:pPr>
              <w:spacing w:line="220" w:lineRule="exact"/>
              <w:rPr>
                <w:rFonts w:asciiTheme="majorHAnsi" w:eastAsia="Times New Roman" w:hAnsiTheme="majorHAnsi" w:cs="Consola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DB02F6" w:rsidRDefault="00365EDB" w:rsidP="007A73ED">
            <w:pPr>
              <w:pStyle w:val="a8"/>
              <w:numPr>
                <w:ilvl w:val="0"/>
                <w:numId w:val="18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DB02F6">
              <w:rPr>
                <w:rFonts w:asciiTheme="majorHAnsi" w:hAnsiTheme="majorHAnsi" w:cs="Consolas"/>
                <w:sz w:val="20"/>
                <w:szCs w:val="20"/>
              </w:rPr>
              <w:t xml:space="preserve">Ознакомление с природой и природными явлениями. Развитие умения устанавливать причинно-следственные связи между природными явлениями. </w:t>
            </w:r>
          </w:p>
          <w:p w:rsidR="00DB02F6" w:rsidRDefault="00365EDB" w:rsidP="007A73ED">
            <w:pPr>
              <w:pStyle w:val="a8"/>
              <w:numPr>
                <w:ilvl w:val="0"/>
                <w:numId w:val="18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DB02F6">
              <w:rPr>
                <w:rFonts w:asciiTheme="majorHAnsi" w:hAnsiTheme="majorHAnsi" w:cs="Consolas"/>
                <w:sz w:val="20"/>
                <w:szCs w:val="20"/>
              </w:rPr>
              <w:t xml:space="preserve">Формирование первичных представлений о природном многообразии планеты Земля. </w:t>
            </w:r>
          </w:p>
          <w:p w:rsidR="00DB02F6" w:rsidRDefault="00365EDB" w:rsidP="007A73ED">
            <w:pPr>
              <w:pStyle w:val="a8"/>
              <w:numPr>
                <w:ilvl w:val="0"/>
                <w:numId w:val="18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DB02F6">
              <w:rPr>
                <w:rFonts w:asciiTheme="majorHAnsi" w:hAnsiTheme="majorHAnsi" w:cs="Consolas"/>
                <w:sz w:val="20"/>
                <w:szCs w:val="20"/>
              </w:rPr>
              <w:t xml:space="preserve">Формирование элементарных экологических представлений. </w:t>
            </w:r>
          </w:p>
          <w:p w:rsidR="00DB02F6" w:rsidRDefault="00365EDB" w:rsidP="007A73ED">
            <w:pPr>
              <w:pStyle w:val="a8"/>
              <w:numPr>
                <w:ilvl w:val="0"/>
                <w:numId w:val="18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DB02F6">
              <w:rPr>
                <w:rFonts w:asciiTheme="majorHAnsi" w:hAnsiTheme="majorHAnsi" w:cs="Consolas"/>
                <w:sz w:val="20"/>
                <w:szCs w:val="20"/>
              </w:rPr>
              <w:t xml:space="preserve"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      </w:r>
          </w:p>
          <w:p w:rsidR="00005378" w:rsidRPr="00DB02F6" w:rsidRDefault="00365EDB" w:rsidP="007A73ED">
            <w:pPr>
              <w:pStyle w:val="a8"/>
              <w:numPr>
                <w:ilvl w:val="0"/>
                <w:numId w:val="18"/>
              </w:numPr>
              <w:spacing w:line="220" w:lineRule="exact"/>
              <w:rPr>
                <w:rFonts w:asciiTheme="majorHAnsi" w:hAnsiTheme="majorHAnsi" w:cs="Consolas"/>
                <w:sz w:val="20"/>
                <w:szCs w:val="20"/>
              </w:rPr>
            </w:pPr>
            <w:r w:rsidRPr="00DB02F6">
              <w:rPr>
                <w:rFonts w:asciiTheme="majorHAnsi" w:hAnsiTheme="majorHAnsi" w:cs="Consolas"/>
                <w:sz w:val="20"/>
                <w:szCs w:val="20"/>
              </w:rPr>
              <w:t>Воспитание умения правильно вести себя в природе. Воспитание любви к природе, желания беречь ее.</w:t>
            </w:r>
          </w:p>
        </w:tc>
      </w:tr>
    </w:tbl>
    <w:p w:rsidR="00365EDB" w:rsidRDefault="00365EDB" w:rsidP="00E03B97">
      <w:pPr>
        <w:spacing w:line="240" w:lineRule="auto"/>
        <w:jc w:val="center"/>
        <w:rPr>
          <w:rFonts w:asciiTheme="majorHAnsi" w:hAnsiTheme="majorHAnsi" w:cs="Consolas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39"/>
        <w:gridCol w:w="7281"/>
      </w:tblGrid>
      <w:tr w:rsidR="00DB02F6" w:rsidTr="00DA33B0">
        <w:tc>
          <w:tcPr>
            <w:tcW w:w="9571" w:type="dxa"/>
            <w:gridSpan w:val="4"/>
          </w:tcPr>
          <w:p w:rsidR="00DB02F6" w:rsidRDefault="00DB02F6" w:rsidP="00DB02F6">
            <w:pPr>
              <w:jc w:val="center"/>
              <w:rPr>
                <w:rFonts w:asciiTheme="majorHAnsi" w:hAnsiTheme="majorHAnsi" w:cs="Consolas"/>
                <w:b/>
                <w:color w:val="008000"/>
              </w:rPr>
            </w:pPr>
            <w:r w:rsidRPr="00DB02F6">
              <w:rPr>
                <w:rFonts w:asciiTheme="majorHAnsi" w:hAnsiTheme="majorHAnsi" w:cs="Consolas"/>
                <w:b/>
                <w:color w:val="008000"/>
              </w:rPr>
              <w:lastRenderedPageBreak/>
              <w:t xml:space="preserve">Содержание психолого - педагогической работы </w:t>
            </w:r>
          </w:p>
          <w:p w:rsidR="00DA33B0" w:rsidRPr="00DB02F6" w:rsidRDefault="00DA33B0" w:rsidP="00DB02F6">
            <w:pPr>
              <w:jc w:val="center"/>
              <w:rPr>
                <w:rFonts w:asciiTheme="majorHAnsi" w:hAnsiTheme="majorHAnsi" w:cs="Consolas"/>
                <w:b/>
                <w:color w:val="008000"/>
              </w:rPr>
            </w:pPr>
          </w:p>
        </w:tc>
      </w:tr>
      <w:tr w:rsidR="00DB02F6" w:rsidTr="00DA33B0">
        <w:tc>
          <w:tcPr>
            <w:tcW w:w="9571" w:type="dxa"/>
            <w:gridSpan w:val="4"/>
          </w:tcPr>
          <w:p w:rsidR="00DB02F6" w:rsidRDefault="00DB02F6" w:rsidP="00DB02F6">
            <w:pPr>
              <w:jc w:val="center"/>
              <w:rPr>
                <w:rFonts w:asciiTheme="majorHAnsi" w:hAnsiTheme="majorHAnsi" w:cs="Consolas"/>
                <w:color w:val="008000"/>
              </w:rPr>
            </w:pPr>
            <w:r w:rsidRPr="00DB02F6">
              <w:rPr>
                <w:rFonts w:asciiTheme="majorHAnsi" w:hAnsiTheme="majorHAnsi" w:cs="Consolas"/>
                <w:b/>
                <w:color w:val="008000"/>
              </w:rPr>
              <w:t>Формирование элементарных математических представлений</w:t>
            </w:r>
            <w:r w:rsidRPr="00DB02F6">
              <w:rPr>
                <w:rFonts w:asciiTheme="majorHAnsi" w:hAnsiTheme="majorHAnsi" w:cs="Consolas"/>
                <w:color w:val="008000"/>
              </w:rPr>
              <w:t xml:space="preserve"> </w:t>
            </w:r>
          </w:p>
          <w:p w:rsidR="00DA33B0" w:rsidRPr="00DB02F6" w:rsidRDefault="00DA33B0" w:rsidP="00DB02F6">
            <w:pPr>
              <w:jc w:val="center"/>
              <w:rPr>
                <w:rFonts w:asciiTheme="majorHAnsi" w:hAnsiTheme="majorHAnsi" w:cs="Consolas"/>
                <w:color w:val="008000"/>
              </w:rPr>
            </w:pPr>
          </w:p>
        </w:tc>
      </w:tr>
      <w:tr w:rsidR="00DB02F6" w:rsidTr="00DA33B0">
        <w:tc>
          <w:tcPr>
            <w:tcW w:w="2290" w:type="dxa"/>
            <w:gridSpan w:val="3"/>
          </w:tcPr>
          <w:p w:rsidR="00DB02F6" w:rsidRPr="00DB02F6" w:rsidRDefault="00DB02F6" w:rsidP="00DB02F6">
            <w:pPr>
              <w:rPr>
                <w:rFonts w:asciiTheme="majorHAnsi" w:hAnsiTheme="majorHAnsi" w:cs="Consolas"/>
                <w:b/>
                <w:color w:val="008000"/>
              </w:rPr>
            </w:pPr>
            <w:r w:rsidRPr="00DB02F6">
              <w:rPr>
                <w:rFonts w:asciiTheme="majorHAnsi" w:hAnsiTheme="majorHAnsi" w:cs="Consolas"/>
                <w:b/>
                <w:color w:val="008000"/>
              </w:rPr>
              <w:t>Количество</w:t>
            </w:r>
          </w:p>
        </w:tc>
        <w:tc>
          <w:tcPr>
            <w:tcW w:w="7281" w:type="dxa"/>
          </w:tcPr>
          <w:p w:rsidR="00DB02F6" w:rsidRPr="00DB02F6" w:rsidRDefault="00DB02F6" w:rsidP="007A73ED">
            <w:pPr>
              <w:pStyle w:val="a8"/>
              <w:numPr>
                <w:ilvl w:val="0"/>
                <w:numId w:val="19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DB02F6">
              <w:rPr>
                <w:rFonts w:asciiTheme="majorHAnsi" w:hAnsiTheme="majorHAnsi" w:cs="Consolas"/>
                <w:sz w:val="22"/>
                <w:szCs w:val="22"/>
              </w:rPr>
              <w:t xml:space="preserve">Привлекать детей к формированию групп однородных предметов. </w:t>
            </w:r>
          </w:p>
          <w:p w:rsidR="00DB02F6" w:rsidRDefault="00DB02F6" w:rsidP="007A73ED">
            <w:pPr>
              <w:pStyle w:val="a8"/>
              <w:numPr>
                <w:ilvl w:val="0"/>
                <w:numId w:val="19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DB02F6">
              <w:rPr>
                <w:rFonts w:asciiTheme="majorHAnsi" w:hAnsiTheme="majorHAnsi" w:cs="Consolas"/>
                <w:sz w:val="22"/>
                <w:szCs w:val="22"/>
              </w:rPr>
              <w:t xml:space="preserve">Учить различать количество предметов (один — много). </w:t>
            </w:r>
          </w:p>
          <w:p w:rsidR="00DA33B0" w:rsidRPr="00DB02F6" w:rsidRDefault="00DA33B0" w:rsidP="00DA33B0">
            <w:pPr>
              <w:pStyle w:val="a8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  <w:tr w:rsidR="00DB02F6" w:rsidTr="00DA33B0">
        <w:tc>
          <w:tcPr>
            <w:tcW w:w="2290" w:type="dxa"/>
            <w:gridSpan w:val="3"/>
          </w:tcPr>
          <w:p w:rsidR="00DB02F6" w:rsidRPr="00DB02F6" w:rsidRDefault="00DB02F6" w:rsidP="00DB02F6">
            <w:pPr>
              <w:rPr>
                <w:rFonts w:asciiTheme="majorHAnsi" w:hAnsiTheme="majorHAnsi" w:cs="Consolas"/>
                <w:b/>
                <w:color w:val="008000"/>
              </w:rPr>
            </w:pPr>
            <w:r w:rsidRPr="00DB02F6">
              <w:rPr>
                <w:rFonts w:asciiTheme="majorHAnsi" w:hAnsiTheme="majorHAnsi" w:cs="Consolas"/>
                <w:b/>
                <w:color w:val="008000"/>
              </w:rPr>
              <w:t>Величина</w:t>
            </w:r>
          </w:p>
        </w:tc>
        <w:tc>
          <w:tcPr>
            <w:tcW w:w="7281" w:type="dxa"/>
          </w:tcPr>
          <w:p w:rsidR="00DB02F6" w:rsidRDefault="00DB02F6" w:rsidP="007A73ED">
            <w:pPr>
              <w:pStyle w:val="a8"/>
              <w:numPr>
                <w:ilvl w:val="0"/>
                <w:numId w:val="20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DB02F6">
              <w:rPr>
                <w:rFonts w:asciiTheme="majorHAnsi" w:hAnsiTheme="majorHAnsi" w:cs="Consolas"/>
                <w:sz w:val="22"/>
                <w:szCs w:val="22"/>
              </w:rPr>
              <w:t xml:space="preserve"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 </w:t>
            </w:r>
          </w:p>
          <w:p w:rsidR="00DA33B0" w:rsidRPr="00DB02F6" w:rsidRDefault="00DA33B0" w:rsidP="00DA33B0">
            <w:pPr>
              <w:pStyle w:val="a8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  <w:tr w:rsidR="00DB02F6" w:rsidTr="00DA33B0">
        <w:tc>
          <w:tcPr>
            <w:tcW w:w="2290" w:type="dxa"/>
            <w:gridSpan w:val="3"/>
          </w:tcPr>
          <w:p w:rsidR="00DB02F6" w:rsidRPr="00DB02F6" w:rsidRDefault="00DB02F6" w:rsidP="00DB02F6">
            <w:pPr>
              <w:rPr>
                <w:rFonts w:asciiTheme="majorHAnsi" w:hAnsiTheme="majorHAnsi" w:cs="Consolas"/>
                <w:b/>
                <w:color w:val="008000"/>
              </w:rPr>
            </w:pPr>
            <w:r w:rsidRPr="00DB02F6">
              <w:rPr>
                <w:rFonts w:asciiTheme="majorHAnsi" w:hAnsiTheme="majorHAnsi" w:cs="Consolas"/>
                <w:b/>
                <w:color w:val="008000"/>
              </w:rPr>
              <w:t>Форма</w:t>
            </w:r>
          </w:p>
        </w:tc>
        <w:tc>
          <w:tcPr>
            <w:tcW w:w="7281" w:type="dxa"/>
          </w:tcPr>
          <w:p w:rsidR="00DB02F6" w:rsidRDefault="00DB02F6" w:rsidP="007A73ED">
            <w:pPr>
              <w:pStyle w:val="a8"/>
              <w:numPr>
                <w:ilvl w:val="0"/>
                <w:numId w:val="20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DB02F6">
              <w:rPr>
                <w:rFonts w:asciiTheme="majorHAnsi" w:hAnsiTheme="majorHAnsi" w:cs="Consolas"/>
                <w:sz w:val="22"/>
                <w:szCs w:val="22"/>
              </w:rPr>
              <w:t xml:space="preserve">Учить различать предметы по форме и называть их (кубик, кирпичик, шар и пр.). </w:t>
            </w:r>
          </w:p>
          <w:p w:rsidR="00DA33B0" w:rsidRPr="00DB02F6" w:rsidRDefault="00DA33B0" w:rsidP="00DA33B0">
            <w:pPr>
              <w:pStyle w:val="a8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  <w:tr w:rsidR="00DB02F6" w:rsidTr="00DA33B0">
        <w:tc>
          <w:tcPr>
            <w:tcW w:w="2290" w:type="dxa"/>
            <w:gridSpan w:val="3"/>
          </w:tcPr>
          <w:p w:rsidR="00DB02F6" w:rsidRPr="00DB02F6" w:rsidRDefault="00DB02F6" w:rsidP="00DB02F6">
            <w:pPr>
              <w:rPr>
                <w:rFonts w:asciiTheme="majorHAnsi" w:hAnsiTheme="majorHAnsi" w:cs="Consolas"/>
                <w:b/>
                <w:color w:val="008000"/>
              </w:rPr>
            </w:pPr>
            <w:r w:rsidRPr="00DB02F6">
              <w:rPr>
                <w:rFonts w:asciiTheme="majorHAnsi" w:hAnsiTheme="majorHAnsi" w:cs="Consolas"/>
                <w:b/>
                <w:color w:val="008000"/>
              </w:rPr>
              <w:t>Ориентировка в пространстве</w:t>
            </w:r>
          </w:p>
        </w:tc>
        <w:tc>
          <w:tcPr>
            <w:tcW w:w="7281" w:type="dxa"/>
          </w:tcPr>
          <w:p w:rsidR="00DB02F6" w:rsidRPr="00DB02F6" w:rsidRDefault="00DB02F6" w:rsidP="007A73ED">
            <w:pPr>
              <w:pStyle w:val="a8"/>
              <w:numPr>
                <w:ilvl w:val="0"/>
                <w:numId w:val="20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DB02F6">
              <w:rPr>
                <w:rFonts w:asciiTheme="majorHAnsi" w:hAnsiTheme="majorHAnsi" w:cs="Consolas"/>
                <w:sz w:val="22"/>
                <w:szCs w:val="22"/>
              </w:rPr>
              <w:t xml:space="preserve">Продолжать накапливать у детей опыт практического освоения окружающего пространства (помещений группы и участка детского сада). </w:t>
            </w:r>
          </w:p>
          <w:p w:rsidR="00DB02F6" w:rsidRPr="00DB02F6" w:rsidRDefault="00DB02F6" w:rsidP="007A73ED">
            <w:pPr>
              <w:pStyle w:val="a8"/>
              <w:numPr>
                <w:ilvl w:val="0"/>
                <w:numId w:val="20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DB02F6">
              <w:rPr>
                <w:rFonts w:asciiTheme="majorHAnsi" w:hAnsiTheme="majorHAnsi" w:cs="Consolas"/>
                <w:sz w:val="22"/>
                <w:szCs w:val="22"/>
              </w:rPr>
              <w:t xml:space="preserve">Расширять опыт ориентировки в частях собственного тела (голова, лицо, руки, ноги, спина).                           </w:t>
            </w:r>
          </w:p>
          <w:p w:rsidR="00DB02F6" w:rsidRDefault="00DB02F6" w:rsidP="007A73ED">
            <w:pPr>
              <w:pStyle w:val="a8"/>
              <w:numPr>
                <w:ilvl w:val="0"/>
                <w:numId w:val="20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DB02F6">
              <w:rPr>
                <w:rFonts w:asciiTheme="majorHAnsi" w:hAnsiTheme="majorHAnsi" w:cs="Consolas"/>
                <w:sz w:val="22"/>
                <w:szCs w:val="22"/>
              </w:rPr>
              <w:t>Учить двигаться за воспитателем в определенном направлении.</w:t>
            </w:r>
          </w:p>
          <w:p w:rsidR="00DA33B0" w:rsidRPr="00DB02F6" w:rsidRDefault="00DA33B0" w:rsidP="00DA33B0">
            <w:pPr>
              <w:pStyle w:val="a8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  <w:tr w:rsidR="00DB02F6" w:rsidTr="00DA33B0">
        <w:tc>
          <w:tcPr>
            <w:tcW w:w="9571" w:type="dxa"/>
            <w:gridSpan w:val="4"/>
          </w:tcPr>
          <w:p w:rsidR="00DB02F6" w:rsidRPr="00DB02F6" w:rsidRDefault="00DB02F6" w:rsidP="00E80C9F">
            <w:pPr>
              <w:jc w:val="center"/>
              <w:rPr>
                <w:rFonts w:asciiTheme="majorHAnsi" w:hAnsiTheme="majorHAnsi" w:cs="Consolas"/>
                <w:i/>
                <w:color w:val="FF0000"/>
                <w:shd w:val="clear" w:color="auto" w:fill="FFFFFF"/>
              </w:rPr>
            </w:pPr>
            <w:r w:rsidRPr="00DB02F6">
              <w:rPr>
                <w:rFonts w:asciiTheme="majorHAnsi" w:hAnsiTheme="majorHAnsi" w:cs="Consolas"/>
                <w:i/>
                <w:color w:val="FF0000"/>
                <w:shd w:val="clear" w:color="auto" w:fill="FFFFFF"/>
              </w:rPr>
              <w:t xml:space="preserve">Основные этапы формирования элементарных математических представлений у детей  раннего возраста представлены в Приложении </w:t>
            </w:r>
            <w:r w:rsidR="00E80C9F">
              <w:rPr>
                <w:rFonts w:asciiTheme="majorHAnsi" w:hAnsiTheme="majorHAnsi" w:cs="Consolas"/>
                <w:i/>
                <w:color w:val="FF0000"/>
                <w:shd w:val="clear" w:color="auto" w:fill="FFFFFF"/>
              </w:rPr>
              <w:t>2</w:t>
            </w:r>
            <w:r w:rsidRPr="00DB02F6">
              <w:rPr>
                <w:rFonts w:asciiTheme="majorHAnsi" w:hAnsiTheme="majorHAnsi" w:cs="Consolas"/>
                <w:i/>
                <w:color w:val="FF0000"/>
                <w:shd w:val="clear" w:color="auto" w:fill="FFFFFF"/>
              </w:rPr>
              <w:t>.</w:t>
            </w:r>
          </w:p>
        </w:tc>
      </w:tr>
      <w:tr w:rsidR="00DB02F6" w:rsidRPr="00DA33B0" w:rsidTr="00DA33B0">
        <w:tc>
          <w:tcPr>
            <w:tcW w:w="1951" w:type="dxa"/>
            <w:gridSpan w:val="2"/>
          </w:tcPr>
          <w:p w:rsidR="00DB02F6" w:rsidRPr="00DA33B0" w:rsidRDefault="00DB02F6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  <w:r w:rsidRPr="00DA33B0">
              <w:rPr>
                <w:rFonts w:asciiTheme="majorHAnsi" w:hAnsiTheme="majorHAnsi" w:cs="Consolas"/>
                <w:b/>
                <w:color w:val="008000"/>
              </w:rPr>
              <w:t>Развитие познавательно-исследовательской деятельности</w:t>
            </w:r>
          </w:p>
          <w:p w:rsidR="00DB02F6" w:rsidRPr="00DA33B0" w:rsidRDefault="00DB02F6" w:rsidP="00DB02F6">
            <w:pPr>
              <w:rPr>
                <w:rFonts w:asciiTheme="majorHAnsi" w:hAnsiTheme="majorHAnsi" w:cs="Consolas"/>
                <w:b/>
                <w:color w:val="008000"/>
              </w:rPr>
            </w:pPr>
          </w:p>
        </w:tc>
        <w:tc>
          <w:tcPr>
            <w:tcW w:w="7620" w:type="dxa"/>
            <w:gridSpan w:val="2"/>
          </w:tcPr>
          <w:p w:rsidR="00DB02F6" w:rsidRPr="00DA33B0" w:rsidRDefault="00DB02F6" w:rsidP="007A73ED">
            <w:pPr>
              <w:pStyle w:val="a8"/>
              <w:numPr>
                <w:ilvl w:val="0"/>
                <w:numId w:val="21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Познавательно-исследовательская деятельность. </w:t>
            </w:r>
          </w:p>
          <w:p w:rsidR="00DB02F6" w:rsidRPr="00DA33B0" w:rsidRDefault="00DB02F6" w:rsidP="007A73ED">
            <w:pPr>
              <w:pStyle w:val="a8"/>
              <w:numPr>
                <w:ilvl w:val="0"/>
                <w:numId w:val="21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Знакомить детей с обобщенными способами исследования разных объектов окружающей жизни. </w:t>
            </w:r>
          </w:p>
          <w:p w:rsidR="00DB02F6" w:rsidRPr="00DA33B0" w:rsidRDefault="00DB02F6" w:rsidP="007A73ED">
            <w:pPr>
              <w:pStyle w:val="a8"/>
              <w:numPr>
                <w:ilvl w:val="0"/>
                <w:numId w:val="21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Стимулировать любознательность.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1"/>
              </w:numPr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>Включать детей в совместные с взрослыми практические познавательные действия экспериментального характера.</w:t>
            </w:r>
          </w:p>
        </w:tc>
      </w:tr>
      <w:tr w:rsidR="00DB02F6" w:rsidRPr="00DA33B0" w:rsidTr="00DA33B0">
        <w:tc>
          <w:tcPr>
            <w:tcW w:w="1951" w:type="dxa"/>
            <w:gridSpan w:val="2"/>
          </w:tcPr>
          <w:p w:rsidR="00DB02F6" w:rsidRPr="00DA33B0" w:rsidRDefault="00DB02F6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  <w:r w:rsidRPr="00DA33B0">
              <w:rPr>
                <w:rFonts w:asciiTheme="majorHAnsi" w:hAnsiTheme="majorHAnsi" w:cs="Consolas"/>
                <w:b/>
                <w:color w:val="008000"/>
              </w:rPr>
              <w:t>Сенсорное развитие</w:t>
            </w:r>
            <w:r w:rsidRPr="00DA33B0">
              <w:rPr>
                <w:rFonts w:asciiTheme="majorHAnsi" w:hAnsiTheme="majorHAnsi" w:cs="Consolas"/>
                <w:color w:val="008000"/>
              </w:rPr>
              <w:t>.</w:t>
            </w:r>
          </w:p>
        </w:tc>
        <w:tc>
          <w:tcPr>
            <w:tcW w:w="7620" w:type="dxa"/>
            <w:gridSpan w:val="2"/>
          </w:tcPr>
          <w:p w:rsidR="00DB02F6" w:rsidRPr="00DA33B0" w:rsidRDefault="00DB02F6" w:rsidP="007A73ED">
            <w:pPr>
              <w:pStyle w:val="a8"/>
              <w:numPr>
                <w:ilvl w:val="0"/>
                <w:numId w:val="22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Продолжать работу по обогащению непосредственного чувственного опыта детей в разных видах деятельности, постепенно включая все виды восприятия. </w:t>
            </w:r>
          </w:p>
          <w:p w:rsidR="00DA33B0" w:rsidRDefault="00DB02F6" w:rsidP="007A73ED">
            <w:pPr>
              <w:pStyle w:val="a8"/>
              <w:numPr>
                <w:ilvl w:val="0"/>
                <w:numId w:val="22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>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      </w:r>
          </w:p>
          <w:p w:rsidR="00DA33B0" w:rsidRPr="00DA33B0" w:rsidRDefault="00DA33B0" w:rsidP="00DA33B0">
            <w:pPr>
              <w:pStyle w:val="a8"/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  <w:tr w:rsidR="00DB02F6" w:rsidRPr="00DA33B0" w:rsidTr="00DA33B0">
        <w:tc>
          <w:tcPr>
            <w:tcW w:w="1951" w:type="dxa"/>
            <w:gridSpan w:val="2"/>
          </w:tcPr>
          <w:p w:rsidR="00DB02F6" w:rsidRPr="00DA33B0" w:rsidRDefault="00DB02F6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  <w:r w:rsidRPr="00DA33B0">
              <w:rPr>
                <w:rFonts w:asciiTheme="majorHAnsi" w:hAnsiTheme="majorHAnsi" w:cs="Consolas"/>
                <w:b/>
                <w:color w:val="008000"/>
              </w:rPr>
              <w:t>Дидактические игры</w:t>
            </w:r>
            <w:r w:rsidRPr="00DA33B0">
              <w:rPr>
                <w:rFonts w:asciiTheme="majorHAnsi" w:hAnsiTheme="majorHAnsi" w:cs="Consolas"/>
                <w:color w:val="008000"/>
              </w:rPr>
              <w:t>.</w:t>
            </w:r>
          </w:p>
        </w:tc>
        <w:tc>
          <w:tcPr>
            <w:tcW w:w="7620" w:type="dxa"/>
            <w:gridSpan w:val="2"/>
          </w:tcPr>
          <w:p w:rsidR="00DB02F6" w:rsidRPr="00DA33B0" w:rsidRDefault="00DB02F6" w:rsidP="007A73ED">
            <w:pPr>
              <w:pStyle w:val="a8"/>
              <w:numPr>
                <w:ilvl w:val="0"/>
                <w:numId w:val="23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      </w:r>
          </w:p>
          <w:p w:rsidR="00DA33B0" w:rsidRDefault="00DB02F6" w:rsidP="007A73ED">
            <w:pPr>
              <w:pStyle w:val="a8"/>
              <w:numPr>
                <w:ilvl w:val="0"/>
                <w:numId w:val="23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      </w:r>
          </w:p>
          <w:p w:rsidR="00DA33B0" w:rsidRPr="00556226" w:rsidRDefault="00DA33B0" w:rsidP="00556226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</w:p>
        </w:tc>
      </w:tr>
      <w:tr w:rsidR="00DB02F6" w:rsidRPr="00DA33B0" w:rsidTr="00DA33B0">
        <w:tc>
          <w:tcPr>
            <w:tcW w:w="1951" w:type="dxa"/>
            <w:gridSpan w:val="2"/>
          </w:tcPr>
          <w:p w:rsidR="00DB02F6" w:rsidRPr="00DA33B0" w:rsidRDefault="00DB02F6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  <w:r w:rsidRPr="00DA33B0">
              <w:rPr>
                <w:rFonts w:asciiTheme="majorHAnsi" w:hAnsiTheme="majorHAnsi" w:cs="Consolas"/>
                <w:b/>
                <w:color w:val="008000"/>
              </w:rPr>
              <w:lastRenderedPageBreak/>
              <w:t xml:space="preserve">Ознакомление с предметным окружением </w:t>
            </w:r>
          </w:p>
          <w:p w:rsidR="00DB02F6" w:rsidRPr="00DA33B0" w:rsidRDefault="00DB02F6" w:rsidP="00DB02F6">
            <w:pPr>
              <w:tabs>
                <w:tab w:val="left" w:pos="6990"/>
              </w:tabs>
              <w:jc w:val="center"/>
              <w:rPr>
                <w:rFonts w:asciiTheme="majorHAnsi" w:hAnsiTheme="majorHAnsi" w:cs="Consolas"/>
                <w:b/>
              </w:rPr>
            </w:pPr>
          </w:p>
        </w:tc>
        <w:tc>
          <w:tcPr>
            <w:tcW w:w="7620" w:type="dxa"/>
            <w:gridSpan w:val="2"/>
          </w:tcPr>
          <w:p w:rsidR="00DA33B0" w:rsidRPr="00DA33B0" w:rsidRDefault="00DB02F6" w:rsidP="007A73ED">
            <w:pPr>
              <w:pStyle w:val="a8"/>
              <w:numPr>
                <w:ilvl w:val="0"/>
                <w:numId w:val="24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Вызвать интерес детей к предметам ближайшего окружения: игрушки, посуда, одежда, обувь, мебель, транспортные средства.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4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4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Раскрывать разнообразные способы использования предметов.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4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Способствовать реализации потребности ребенка в овладении действиями с предметами.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4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4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Побуждать детей называть свойства предметов: большой, маленький, мягкий, пушистый и др. </w:t>
            </w:r>
          </w:p>
          <w:p w:rsidR="00DB02F6" w:rsidRPr="00DA33B0" w:rsidRDefault="00DB02F6" w:rsidP="007A73ED">
            <w:pPr>
              <w:pStyle w:val="a8"/>
              <w:numPr>
                <w:ilvl w:val="0"/>
                <w:numId w:val="24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Способствовать появлению в словаре детей обобщающих понятий (игрушки, посуда, одежда, обувь, мебель и пр.). </w:t>
            </w:r>
          </w:p>
        </w:tc>
      </w:tr>
      <w:tr w:rsidR="00DB02F6" w:rsidRPr="00DA33B0" w:rsidTr="00DA33B0">
        <w:tc>
          <w:tcPr>
            <w:tcW w:w="1951" w:type="dxa"/>
            <w:gridSpan w:val="2"/>
          </w:tcPr>
          <w:p w:rsidR="00DB02F6" w:rsidRPr="00DA33B0" w:rsidRDefault="00DB02F6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  <w:r w:rsidRPr="00DA33B0">
              <w:rPr>
                <w:rFonts w:asciiTheme="majorHAnsi" w:hAnsiTheme="majorHAnsi" w:cs="Consolas"/>
                <w:b/>
                <w:color w:val="008000"/>
              </w:rPr>
              <w:t>Ознакомление с социальным миром</w:t>
            </w:r>
          </w:p>
          <w:p w:rsidR="00DB02F6" w:rsidRPr="00DA33B0" w:rsidRDefault="00DB02F6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</w:p>
          <w:p w:rsidR="00DA33B0" w:rsidRPr="00DA33B0" w:rsidRDefault="00DA33B0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</w:p>
          <w:p w:rsidR="00DA33B0" w:rsidRPr="00DA33B0" w:rsidRDefault="00DA33B0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</w:p>
          <w:p w:rsidR="00DA33B0" w:rsidRPr="00DA33B0" w:rsidRDefault="00DA33B0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</w:p>
          <w:p w:rsidR="00DA33B0" w:rsidRPr="00DA33B0" w:rsidRDefault="00DA33B0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</w:p>
        </w:tc>
        <w:tc>
          <w:tcPr>
            <w:tcW w:w="7620" w:type="dxa"/>
            <w:gridSpan w:val="2"/>
          </w:tcPr>
          <w:p w:rsidR="00DA33B0" w:rsidRPr="00DA33B0" w:rsidRDefault="00DB02F6" w:rsidP="007A73ED">
            <w:pPr>
              <w:pStyle w:val="a8"/>
              <w:numPr>
                <w:ilvl w:val="0"/>
                <w:numId w:val="2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Напоминать детям название города (поселка), в котором они живут.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Вызывать интерес к труду близких взрослых.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Побуждать узнавать и называть некоторые трудовые действия (помощник воспитателя моет посуду, убирает комнату, приносит еду, меняет полотенца и т. д.). </w:t>
            </w:r>
          </w:p>
          <w:p w:rsidR="00DB02F6" w:rsidRPr="00DA33B0" w:rsidRDefault="00DB02F6" w:rsidP="007A73ED">
            <w:pPr>
              <w:pStyle w:val="a8"/>
              <w:numPr>
                <w:ilvl w:val="0"/>
                <w:numId w:val="2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>Рассказать, что взрослые проявляют трудолюбие, оно помогает им успешно выполнить трудовые действия.</w:t>
            </w:r>
          </w:p>
        </w:tc>
      </w:tr>
      <w:tr w:rsidR="00DB02F6" w:rsidRPr="00DA33B0" w:rsidTr="00DA33B0">
        <w:tc>
          <w:tcPr>
            <w:tcW w:w="1951" w:type="dxa"/>
            <w:gridSpan w:val="2"/>
          </w:tcPr>
          <w:p w:rsidR="00DB02F6" w:rsidRPr="00DA33B0" w:rsidRDefault="00DB02F6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  <w:r w:rsidRPr="00DA33B0">
              <w:rPr>
                <w:rFonts w:asciiTheme="majorHAnsi" w:hAnsiTheme="majorHAnsi" w:cs="Consolas"/>
                <w:b/>
                <w:color w:val="008000"/>
              </w:rPr>
              <w:t>Ознакомление с миром природы</w:t>
            </w:r>
          </w:p>
          <w:p w:rsidR="00DB02F6" w:rsidRPr="00DA33B0" w:rsidRDefault="00DB02F6" w:rsidP="00DB02F6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8000"/>
              </w:rPr>
            </w:pPr>
          </w:p>
        </w:tc>
        <w:tc>
          <w:tcPr>
            <w:tcW w:w="7620" w:type="dxa"/>
            <w:gridSpan w:val="2"/>
          </w:tcPr>
          <w:p w:rsidR="00DA33B0" w:rsidRPr="00DA33B0" w:rsidRDefault="00DB02F6" w:rsidP="007A73ED">
            <w:pPr>
              <w:pStyle w:val="a8"/>
              <w:numPr>
                <w:ilvl w:val="0"/>
                <w:numId w:val="26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Знакомить детей с доступными явлениями природы.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6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Учить узнавать в натуре, на картинках, в игрушках домашних животных (кошку, собаку, корову, курицу и др.) и их детенышей и называть их.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6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Узнавать на картинке некоторых диких животных (медведя, зайца, лису и др.) и называть их.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6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Вместе с детьми наблюдать за птицами и насекомыми на участке, за рыбками в аквариуме; подкармливать птиц.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6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Учить различать по внешнему виду овощи (помидор, огурец, морковь и др.) и фрукты (яблоко, груша и др.).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6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Помогать детям замечать красоту природы в разное время года. </w:t>
            </w:r>
          </w:p>
          <w:p w:rsidR="00DA33B0" w:rsidRPr="00DA33B0" w:rsidRDefault="00DB02F6" w:rsidP="007A73ED">
            <w:pPr>
              <w:pStyle w:val="a8"/>
              <w:numPr>
                <w:ilvl w:val="0"/>
                <w:numId w:val="26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Воспитывать бережное отношение к животным. </w:t>
            </w:r>
          </w:p>
          <w:p w:rsidR="00DB02F6" w:rsidRPr="00DA33B0" w:rsidRDefault="00DB02F6" w:rsidP="007A73ED">
            <w:pPr>
              <w:pStyle w:val="a8"/>
              <w:numPr>
                <w:ilvl w:val="0"/>
                <w:numId w:val="26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>Учить основам взаимодействия с природой (рассматривать растения и животных, не нанося им вред; одеваться по погоде).</w:t>
            </w:r>
          </w:p>
        </w:tc>
      </w:tr>
      <w:tr w:rsidR="00DB02F6" w:rsidRPr="00DA33B0" w:rsidTr="00DA33B0">
        <w:tc>
          <w:tcPr>
            <w:tcW w:w="9571" w:type="dxa"/>
            <w:gridSpan w:val="4"/>
          </w:tcPr>
          <w:p w:rsidR="00DB02F6" w:rsidRPr="00DA33B0" w:rsidRDefault="00DB02F6" w:rsidP="00DA33B0">
            <w:pPr>
              <w:tabs>
                <w:tab w:val="left" w:pos="6990"/>
              </w:tabs>
              <w:jc w:val="center"/>
              <w:rPr>
                <w:rFonts w:asciiTheme="majorHAnsi" w:hAnsiTheme="majorHAnsi" w:cs="Consolas"/>
                <w:b/>
                <w:color w:val="008000"/>
              </w:rPr>
            </w:pPr>
            <w:r w:rsidRPr="00DA33B0">
              <w:rPr>
                <w:rFonts w:asciiTheme="majorHAnsi" w:hAnsiTheme="majorHAnsi" w:cs="Consolas"/>
                <w:b/>
                <w:color w:val="008000"/>
              </w:rPr>
              <w:t>Сезонные наблюдения</w:t>
            </w:r>
          </w:p>
        </w:tc>
      </w:tr>
      <w:tr w:rsidR="00DB02F6" w:rsidRPr="00DA33B0" w:rsidTr="00DA33B0">
        <w:tc>
          <w:tcPr>
            <w:tcW w:w="959" w:type="dxa"/>
          </w:tcPr>
          <w:p w:rsidR="00DB02F6" w:rsidRPr="00DA33B0" w:rsidRDefault="00DB02F6" w:rsidP="00DB02F6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  <w:b/>
                <w:color w:val="008000"/>
              </w:rPr>
            </w:pPr>
            <w:r w:rsidRPr="00DA33B0">
              <w:rPr>
                <w:rFonts w:asciiTheme="majorHAnsi" w:hAnsiTheme="majorHAnsi" w:cs="Consolas"/>
                <w:b/>
                <w:color w:val="008000"/>
              </w:rPr>
              <w:t>Осень</w:t>
            </w:r>
            <w:r w:rsidRPr="00DA33B0">
              <w:rPr>
                <w:rFonts w:asciiTheme="majorHAnsi" w:hAnsiTheme="majorHAnsi" w:cs="Consolas"/>
                <w:color w:val="008000"/>
              </w:rPr>
              <w:t>.</w:t>
            </w:r>
          </w:p>
        </w:tc>
        <w:tc>
          <w:tcPr>
            <w:tcW w:w="8612" w:type="dxa"/>
            <w:gridSpan w:val="3"/>
          </w:tcPr>
          <w:p w:rsidR="00DA33B0" w:rsidRPr="00DA33B0" w:rsidRDefault="00DB02F6" w:rsidP="007A73ED">
            <w:pPr>
              <w:pStyle w:val="a8"/>
              <w:numPr>
                <w:ilvl w:val="0"/>
                <w:numId w:val="27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Обращать внимание детей на осенние изменения в природе: похолодало, на деревьях пожелтели и опадают листья. </w:t>
            </w:r>
          </w:p>
          <w:p w:rsidR="00DB02F6" w:rsidRPr="00DA33B0" w:rsidRDefault="00DB02F6" w:rsidP="007A73ED">
            <w:pPr>
              <w:pStyle w:val="a8"/>
              <w:numPr>
                <w:ilvl w:val="0"/>
                <w:numId w:val="27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>Формировать представления о том, что осенью созревают многие овощи и фрукты.</w:t>
            </w:r>
          </w:p>
        </w:tc>
      </w:tr>
      <w:tr w:rsidR="00DB02F6" w:rsidRPr="00DA33B0" w:rsidTr="00DA33B0">
        <w:tc>
          <w:tcPr>
            <w:tcW w:w="959" w:type="dxa"/>
          </w:tcPr>
          <w:p w:rsidR="00DB02F6" w:rsidRPr="00DA33B0" w:rsidRDefault="00DB02F6" w:rsidP="00DB02F6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  <w:b/>
                <w:color w:val="008000"/>
              </w:rPr>
            </w:pPr>
            <w:r w:rsidRPr="00DA33B0">
              <w:rPr>
                <w:rFonts w:asciiTheme="majorHAnsi" w:hAnsiTheme="majorHAnsi" w:cs="Consolas"/>
                <w:b/>
                <w:color w:val="008000"/>
              </w:rPr>
              <w:t>Зима.</w:t>
            </w:r>
          </w:p>
        </w:tc>
        <w:tc>
          <w:tcPr>
            <w:tcW w:w="8612" w:type="dxa"/>
            <w:gridSpan w:val="3"/>
          </w:tcPr>
          <w:p w:rsidR="00DA33B0" w:rsidRPr="00DA33B0" w:rsidRDefault="00DB02F6" w:rsidP="007A73ED">
            <w:pPr>
              <w:pStyle w:val="a8"/>
              <w:numPr>
                <w:ilvl w:val="0"/>
                <w:numId w:val="28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Формировать представления о зимних природных явлениях: стало холодно, идет снег. </w:t>
            </w:r>
          </w:p>
          <w:p w:rsidR="00DB02F6" w:rsidRPr="00DA33B0" w:rsidRDefault="00DB02F6" w:rsidP="007A73ED">
            <w:pPr>
              <w:pStyle w:val="a8"/>
              <w:numPr>
                <w:ilvl w:val="0"/>
                <w:numId w:val="28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 xml:space="preserve">Привлекать к участию в зимних забавах (катание с горки и на санках, игра в снежки, лепка снеговика и т. п.).     </w:t>
            </w:r>
          </w:p>
        </w:tc>
      </w:tr>
      <w:tr w:rsidR="00DB02F6" w:rsidRPr="00DA33B0" w:rsidTr="00DA33B0">
        <w:tc>
          <w:tcPr>
            <w:tcW w:w="959" w:type="dxa"/>
          </w:tcPr>
          <w:p w:rsidR="00DB02F6" w:rsidRPr="00DA33B0" w:rsidRDefault="00DB02F6" w:rsidP="00DB02F6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  <w:b/>
                <w:color w:val="008000"/>
              </w:rPr>
            </w:pPr>
            <w:r w:rsidRPr="00DA33B0">
              <w:rPr>
                <w:rFonts w:asciiTheme="majorHAnsi" w:hAnsiTheme="majorHAnsi" w:cs="Consolas"/>
                <w:b/>
                <w:color w:val="008000"/>
              </w:rPr>
              <w:t>Весна</w:t>
            </w:r>
            <w:r w:rsidRPr="00DA33B0">
              <w:rPr>
                <w:rFonts w:asciiTheme="majorHAnsi" w:hAnsiTheme="majorHAnsi" w:cs="Consolas"/>
                <w:color w:val="008000"/>
              </w:rPr>
              <w:t>.</w:t>
            </w:r>
          </w:p>
        </w:tc>
        <w:tc>
          <w:tcPr>
            <w:tcW w:w="8612" w:type="dxa"/>
            <w:gridSpan w:val="3"/>
          </w:tcPr>
          <w:p w:rsidR="00DB02F6" w:rsidRPr="00DA33B0" w:rsidRDefault="00DB02F6" w:rsidP="007A73ED">
            <w:pPr>
              <w:pStyle w:val="a8"/>
              <w:numPr>
                <w:ilvl w:val="0"/>
                <w:numId w:val="2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>Формировать представления о весенних изменениях в природе: потеплело, тает снег; появились лужи, травка, насекомые; набухли почки.</w:t>
            </w:r>
          </w:p>
        </w:tc>
      </w:tr>
      <w:tr w:rsidR="00DB02F6" w:rsidRPr="00DA33B0" w:rsidTr="00DA33B0">
        <w:tc>
          <w:tcPr>
            <w:tcW w:w="959" w:type="dxa"/>
          </w:tcPr>
          <w:p w:rsidR="00DB02F6" w:rsidRPr="00DA33B0" w:rsidRDefault="00DB02F6" w:rsidP="00DB02F6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  <w:b/>
                <w:color w:val="008000"/>
              </w:rPr>
            </w:pPr>
            <w:r w:rsidRPr="00DA33B0">
              <w:rPr>
                <w:rFonts w:asciiTheme="majorHAnsi" w:hAnsiTheme="majorHAnsi" w:cs="Consolas"/>
                <w:b/>
                <w:color w:val="008000"/>
              </w:rPr>
              <w:t>Лето</w:t>
            </w:r>
            <w:r w:rsidRPr="00DA33B0">
              <w:rPr>
                <w:rFonts w:asciiTheme="majorHAnsi" w:hAnsiTheme="majorHAnsi" w:cs="Consolas"/>
                <w:color w:val="008000"/>
              </w:rPr>
              <w:t>.</w:t>
            </w:r>
          </w:p>
        </w:tc>
        <w:tc>
          <w:tcPr>
            <w:tcW w:w="8612" w:type="dxa"/>
            <w:gridSpan w:val="3"/>
          </w:tcPr>
          <w:p w:rsidR="00DB02F6" w:rsidRPr="00DA33B0" w:rsidRDefault="00DB02F6" w:rsidP="007A73ED">
            <w:pPr>
              <w:pStyle w:val="a8"/>
              <w:numPr>
                <w:ilvl w:val="0"/>
                <w:numId w:val="2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DA33B0">
              <w:rPr>
                <w:rFonts w:asciiTheme="majorHAnsi" w:hAnsiTheme="majorHAnsi" w:cs="Consolas"/>
                <w:sz w:val="22"/>
                <w:szCs w:val="22"/>
              </w:rPr>
              <w:t>Наблюдать природные изменения: яркое солнце, жарко, летают бабочки.</w:t>
            </w:r>
          </w:p>
        </w:tc>
      </w:tr>
    </w:tbl>
    <w:p w:rsidR="00597108" w:rsidRDefault="00597108" w:rsidP="00597108">
      <w:pPr>
        <w:pStyle w:val="a9"/>
        <w:spacing w:line="360" w:lineRule="auto"/>
        <w:jc w:val="center"/>
        <w:rPr>
          <w:rFonts w:asciiTheme="majorHAnsi" w:eastAsia="Batang" w:hAnsiTheme="majorHAnsi"/>
          <w:i/>
          <w:color w:val="002060"/>
          <w:sz w:val="24"/>
          <w:szCs w:val="24"/>
        </w:rPr>
      </w:pPr>
      <w:r w:rsidRPr="00DA33B0">
        <w:rPr>
          <w:rFonts w:asciiTheme="majorHAnsi" w:eastAsia="Batang" w:hAnsiTheme="majorHAnsi"/>
          <w:b/>
          <w:color w:val="002060"/>
          <w:sz w:val="32"/>
          <w:szCs w:val="32"/>
          <w:u w:val="single"/>
        </w:rPr>
        <w:lastRenderedPageBreak/>
        <w:t xml:space="preserve">2.3. </w:t>
      </w:r>
      <w:r w:rsidRPr="00DA33B0">
        <w:rPr>
          <w:rFonts w:asciiTheme="majorHAnsi" w:eastAsia="Batang" w:hAnsiTheme="majorHAnsi"/>
          <w:b/>
          <w:color w:val="002060"/>
          <w:sz w:val="32"/>
          <w:szCs w:val="32"/>
          <w:u w:val="single"/>
        </w:rPr>
        <w:tab/>
        <w:t>Содержание психолого-педагогической работы по направлению «Речевое развитие»</w:t>
      </w:r>
    </w:p>
    <w:p w:rsidR="006636C1" w:rsidRDefault="006636C1" w:rsidP="006636C1">
      <w:pPr>
        <w:pStyle w:val="a9"/>
        <w:rPr>
          <w:rFonts w:asciiTheme="majorHAnsi" w:eastAsia="Batang" w:hAnsiTheme="majorHAnsi"/>
          <w:i/>
          <w:sz w:val="24"/>
          <w:szCs w:val="24"/>
        </w:rPr>
      </w:pPr>
      <w:r w:rsidRPr="006636C1">
        <w:rPr>
          <w:rFonts w:asciiTheme="majorHAnsi" w:eastAsia="Batang" w:hAnsiTheme="majorHAnsi"/>
          <w:i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 (см. пункт 2.6 ФГОС ДО).</w:t>
      </w:r>
    </w:p>
    <w:p w:rsidR="006636C1" w:rsidRDefault="006636C1" w:rsidP="006636C1">
      <w:pPr>
        <w:pStyle w:val="a9"/>
        <w:rPr>
          <w:rFonts w:asciiTheme="majorHAnsi" w:eastAsia="Batang" w:hAnsiTheme="majorHAnsi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4"/>
        <w:gridCol w:w="6711"/>
      </w:tblGrid>
      <w:tr w:rsidR="006636C1" w:rsidTr="006636C1">
        <w:tc>
          <w:tcPr>
            <w:tcW w:w="9571" w:type="dxa"/>
            <w:gridSpan w:val="2"/>
          </w:tcPr>
          <w:p w:rsidR="006636C1" w:rsidRPr="006636C1" w:rsidRDefault="006636C1" w:rsidP="006636C1">
            <w:pPr>
              <w:pStyle w:val="a9"/>
              <w:jc w:val="center"/>
              <w:rPr>
                <w:rFonts w:asciiTheme="majorHAnsi" w:eastAsia="Batang" w:hAnsiTheme="majorHAnsi"/>
                <w:b/>
                <w:color w:val="002060"/>
                <w:sz w:val="24"/>
                <w:szCs w:val="24"/>
              </w:rPr>
            </w:pPr>
            <w:r w:rsidRPr="006636C1">
              <w:rPr>
                <w:rFonts w:asciiTheme="majorHAnsi" w:eastAsia="Batang" w:hAnsiTheme="majorHAnsi"/>
                <w:b/>
                <w:color w:val="002060"/>
                <w:sz w:val="24"/>
                <w:szCs w:val="24"/>
              </w:rPr>
              <w:t>Основные цели и задачи</w:t>
            </w:r>
          </w:p>
        </w:tc>
      </w:tr>
      <w:tr w:rsidR="006636C1" w:rsidTr="006636C1">
        <w:tc>
          <w:tcPr>
            <w:tcW w:w="2660" w:type="dxa"/>
          </w:tcPr>
          <w:p w:rsidR="006636C1" w:rsidRPr="006636C1" w:rsidRDefault="006636C1" w:rsidP="006636C1">
            <w:pPr>
              <w:pStyle w:val="a9"/>
              <w:rPr>
                <w:rFonts w:asciiTheme="majorHAnsi" w:eastAsia="Batang" w:hAnsiTheme="majorHAnsi"/>
                <w:b/>
                <w:color w:val="002060"/>
                <w:sz w:val="24"/>
                <w:szCs w:val="24"/>
              </w:rPr>
            </w:pPr>
            <w:r w:rsidRPr="006636C1">
              <w:rPr>
                <w:rFonts w:asciiTheme="majorHAnsi" w:eastAsia="Batang" w:hAnsiTheme="majorHAnsi"/>
                <w:b/>
                <w:color w:val="002060"/>
                <w:sz w:val="24"/>
                <w:szCs w:val="24"/>
              </w:rPr>
              <w:t>Развитие речи</w:t>
            </w:r>
          </w:p>
        </w:tc>
        <w:tc>
          <w:tcPr>
            <w:tcW w:w="6911" w:type="dxa"/>
          </w:tcPr>
          <w:p w:rsidR="006636C1" w:rsidRDefault="00C36793" w:rsidP="007A73ED">
            <w:pPr>
              <w:pStyle w:val="a9"/>
              <w:numPr>
                <w:ilvl w:val="0"/>
                <w:numId w:val="29"/>
              </w:numPr>
              <w:rPr>
                <w:rFonts w:asciiTheme="majorHAnsi" w:eastAsia="Batang" w:hAnsiTheme="majorHAnsi"/>
                <w:sz w:val="24"/>
                <w:szCs w:val="24"/>
              </w:rPr>
            </w:pPr>
            <w:r>
              <w:rPr>
                <w:rFonts w:asciiTheme="majorHAnsi" w:eastAsia="Batang" w:hAnsiTheme="majorHAnsi"/>
                <w:sz w:val="24"/>
                <w:szCs w:val="24"/>
              </w:rPr>
              <w:t>Развитие свободного общения с</w:t>
            </w:r>
            <w:r w:rsidR="006636C1" w:rsidRPr="006636C1">
              <w:rPr>
                <w:rFonts w:asciiTheme="majorHAnsi" w:eastAsia="Batang" w:hAnsiTheme="majorHAnsi"/>
                <w:sz w:val="24"/>
                <w:szCs w:val="24"/>
              </w:rPr>
              <w:t xml:space="preserve"> взрослыми и детьми, овладение конструктивными спосо</w:t>
            </w:r>
            <w:r>
              <w:rPr>
                <w:rFonts w:asciiTheme="majorHAnsi" w:eastAsia="Batang" w:hAnsiTheme="majorHAnsi"/>
                <w:sz w:val="24"/>
                <w:szCs w:val="24"/>
              </w:rPr>
              <w:t>бами и средствами взаимодействия с окружающими.</w:t>
            </w:r>
          </w:p>
          <w:p w:rsidR="00C36793" w:rsidRDefault="00C36793" w:rsidP="007A73ED">
            <w:pPr>
              <w:pStyle w:val="a9"/>
              <w:numPr>
                <w:ilvl w:val="0"/>
                <w:numId w:val="29"/>
              </w:numPr>
              <w:rPr>
                <w:rFonts w:asciiTheme="majorHAnsi" w:eastAsia="Batang" w:hAnsiTheme="majorHAnsi"/>
                <w:sz w:val="24"/>
                <w:szCs w:val="24"/>
              </w:rPr>
            </w:pPr>
            <w:r>
              <w:rPr>
                <w:rFonts w:asciiTheme="majorHAnsi" w:eastAsia="Batang" w:hAnsiTheme="majorHAnsi"/>
                <w:sz w:val="24"/>
                <w:szCs w:val="24"/>
              </w:rPr>
              <w:t>Развитие всех компонентов устной речи детей: грамматического строя речи, связной речи – диалогической и монологической форм; формирование словаря, воспитание звуковой культуры речи.</w:t>
            </w:r>
          </w:p>
          <w:p w:rsidR="00C36793" w:rsidRPr="006636C1" w:rsidRDefault="00C36793" w:rsidP="007A73ED">
            <w:pPr>
              <w:pStyle w:val="a9"/>
              <w:numPr>
                <w:ilvl w:val="0"/>
                <w:numId w:val="29"/>
              </w:numPr>
              <w:rPr>
                <w:rFonts w:asciiTheme="majorHAnsi" w:eastAsia="Batang" w:hAnsiTheme="majorHAnsi"/>
                <w:sz w:val="24"/>
                <w:szCs w:val="24"/>
              </w:rPr>
            </w:pPr>
            <w:r>
              <w:rPr>
                <w:rFonts w:asciiTheme="majorHAnsi" w:eastAsia="Batang" w:hAnsiTheme="majorHAnsi"/>
                <w:sz w:val="24"/>
                <w:szCs w:val="24"/>
              </w:rPr>
              <w:t>Практическое овладение воспитанниками нормами речи.</w:t>
            </w:r>
          </w:p>
        </w:tc>
      </w:tr>
      <w:tr w:rsidR="00C36793" w:rsidTr="006636C1">
        <w:tc>
          <w:tcPr>
            <w:tcW w:w="2660" w:type="dxa"/>
          </w:tcPr>
          <w:p w:rsidR="00C36793" w:rsidRPr="006636C1" w:rsidRDefault="00C36793" w:rsidP="006636C1">
            <w:pPr>
              <w:pStyle w:val="a9"/>
              <w:rPr>
                <w:rFonts w:asciiTheme="majorHAnsi" w:eastAsia="Batang" w:hAnsiTheme="majorHAnsi"/>
                <w:b/>
                <w:color w:val="002060"/>
                <w:sz w:val="24"/>
                <w:szCs w:val="24"/>
              </w:rPr>
            </w:pPr>
            <w:r>
              <w:rPr>
                <w:rFonts w:asciiTheme="majorHAnsi" w:eastAsia="Batang" w:hAnsiTheme="majorHAnsi"/>
                <w:b/>
                <w:color w:val="00206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6911" w:type="dxa"/>
          </w:tcPr>
          <w:p w:rsidR="00C36793" w:rsidRDefault="00C36793" w:rsidP="007A73ED">
            <w:pPr>
              <w:pStyle w:val="a9"/>
              <w:numPr>
                <w:ilvl w:val="0"/>
                <w:numId w:val="29"/>
              </w:numPr>
              <w:rPr>
                <w:rFonts w:asciiTheme="majorHAnsi" w:eastAsia="Batang" w:hAnsiTheme="majorHAnsi"/>
                <w:sz w:val="24"/>
                <w:szCs w:val="24"/>
              </w:rPr>
            </w:pPr>
            <w:r>
              <w:rPr>
                <w:rFonts w:asciiTheme="majorHAnsi" w:eastAsia="Batang" w:hAnsiTheme="majorHAnsi"/>
                <w:sz w:val="24"/>
                <w:szCs w:val="24"/>
              </w:rPr>
              <w:t>Воспитание интереса и любви к чтению; развитие литературной речи.</w:t>
            </w:r>
          </w:p>
          <w:p w:rsidR="00C36793" w:rsidRPr="006636C1" w:rsidRDefault="00C36793" w:rsidP="007A73ED">
            <w:pPr>
              <w:pStyle w:val="a9"/>
              <w:numPr>
                <w:ilvl w:val="0"/>
                <w:numId w:val="29"/>
              </w:numPr>
              <w:rPr>
                <w:rFonts w:asciiTheme="majorHAnsi" w:eastAsia="Batang" w:hAnsiTheme="majorHAnsi"/>
                <w:sz w:val="24"/>
                <w:szCs w:val="24"/>
              </w:rPr>
            </w:pPr>
            <w:r>
              <w:rPr>
                <w:rFonts w:asciiTheme="majorHAnsi" w:eastAsia="Batang" w:hAnsiTheme="majorHAnsi"/>
                <w:sz w:val="24"/>
                <w:szCs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</w:tc>
      </w:tr>
    </w:tbl>
    <w:p w:rsidR="00556226" w:rsidRDefault="00556226" w:rsidP="009C7F1F">
      <w:pPr>
        <w:pStyle w:val="a9"/>
        <w:spacing w:line="360" w:lineRule="auto"/>
        <w:rPr>
          <w:rFonts w:asciiTheme="majorHAnsi" w:eastAsia="Batang" w:hAnsiTheme="majorHAnsi"/>
          <w:b/>
          <w:color w:val="002060"/>
          <w:sz w:val="32"/>
          <w:szCs w:val="32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4"/>
        <w:gridCol w:w="6991"/>
      </w:tblGrid>
      <w:tr w:rsidR="0026190A" w:rsidTr="006636C1">
        <w:tc>
          <w:tcPr>
            <w:tcW w:w="9571" w:type="dxa"/>
            <w:gridSpan w:val="2"/>
          </w:tcPr>
          <w:p w:rsidR="0026190A" w:rsidRPr="0026190A" w:rsidRDefault="0026190A" w:rsidP="0026190A">
            <w:pPr>
              <w:pStyle w:val="a9"/>
              <w:spacing w:line="360" w:lineRule="auto"/>
              <w:jc w:val="center"/>
              <w:rPr>
                <w:rFonts w:asciiTheme="majorHAnsi" w:eastAsia="Batang" w:hAnsiTheme="majorHAnsi"/>
                <w:color w:val="002060"/>
                <w:sz w:val="24"/>
                <w:szCs w:val="24"/>
              </w:rPr>
            </w:pPr>
            <w:r w:rsidRPr="0026190A">
              <w:rPr>
                <w:rFonts w:asciiTheme="majorHAnsi" w:eastAsia="Batang" w:hAnsiTheme="majorHAnsi"/>
                <w:color w:val="002060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26190A" w:rsidTr="006636C1">
        <w:tc>
          <w:tcPr>
            <w:tcW w:w="9571" w:type="dxa"/>
            <w:gridSpan w:val="2"/>
          </w:tcPr>
          <w:p w:rsidR="0026190A" w:rsidRPr="00224D74" w:rsidRDefault="0026190A" w:rsidP="0026190A">
            <w:pPr>
              <w:tabs>
                <w:tab w:val="left" w:pos="6990"/>
              </w:tabs>
              <w:jc w:val="center"/>
              <w:rPr>
                <w:rFonts w:asciiTheme="majorHAnsi" w:hAnsiTheme="majorHAnsi" w:cs="Consolas"/>
                <w:b/>
                <w:color w:val="002060"/>
              </w:rPr>
            </w:pPr>
            <w:r w:rsidRPr="00224D74">
              <w:rPr>
                <w:rFonts w:asciiTheme="majorHAnsi" w:hAnsiTheme="majorHAnsi" w:cs="Consolas"/>
                <w:b/>
                <w:color w:val="002060"/>
              </w:rPr>
              <w:t>Развитие речи</w:t>
            </w:r>
          </w:p>
        </w:tc>
      </w:tr>
      <w:tr w:rsidR="0026190A" w:rsidTr="0026190A">
        <w:tc>
          <w:tcPr>
            <w:tcW w:w="2376" w:type="dxa"/>
          </w:tcPr>
          <w:p w:rsidR="0026190A" w:rsidRPr="00224D74" w:rsidRDefault="0026190A" w:rsidP="009C7F1F">
            <w:pPr>
              <w:pStyle w:val="a9"/>
              <w:spacing w:line="360" w:lineRule="auto"/>
              <w:rPr>
                <w:rFonts w:asciiTheme="majorHAnsi" w:eastAsia="Batang" w:hAnsiTheme="majorHAnsi"/>
                <w:b/>
                <w:color w:val="002060"/>
                <w:sz w:val="24"/>
                <w:szCs w:val="24"/>
                <w:u w:val="single"/>
              </w:rPr>
            </w:pPr>
            <w:r w:rsidRPr="00224D74">
              <w:rPr>
                <w:rFonts w:asciiTheme="majorHAnsi" w:hAnsiTheme="majorHAnsi" w:cs="Consolas"/>
                <w:b/>
                <w:color w:val="002060"/>
              </w:rPr>
              <w:t>Развивающая речевая среда</w:t>
            </w:r>
            <w:r w:rsidRPr="00224D74">
              <w:rPr>
                <w:rFonts w:asciiTheme="majorHAnsi" w:hAnsiTheme="majorHAnsi" w:cs="Consolas"/>
                <w:color w:val="002060"/>
              </w:rPr>
              <w:t>.</w:t>
            </w:r>
          </w:p>
        </w:tc>
        <w:tc>
          <w:tcPr>
            <w:tcW w:w="7195" w:type="dxa"/>
          </w:tcPr>
          <w:p w:rsidR="0026190A" w:rsidRDefault="0026190A" w:rsidP="007A73ED">
            <w:pPr>
              <w:pStyle w:val="a8"/>
              <w:numPr>
                <w:ilvl w:val="0"/>
                <w:numId w:val="2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Способствовать развитию речи как средства общения. </w:t>
            </w:r>
          </w:p>
          <w:p w:rsidR="0026190A" w:rsidRDefault="0026190A" w:rsidP="007A73ED">
            <w:pPr>
              <w:pStyle w:val="a8"/>
              <w:numPr>
                <w:ilvl w:val="0"/>
                <w:numId w:val="2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 </w:t>
            </w:r>
          </w:p>
          <w:p w:rsidR="0026190A" w:rsidRDefault="0026190A" w:rsidP="007A73ED">
            <w:pPr>
              <w:pStyle w:val="a8"/>
              <w:numPr>
                <w:ilvl w:val="0"/>
                <w:numId w:val="2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Добиваться того, чтобы к концу третьего года жизни речь стала полноценным средством общения детей друг с другом. </w:t>
            </w:r>
          </w:p>
          <w:p w:rsidR="0026190A" w:rsidRDefault="0026190A" w:rsidP="007A73ED">
            <w:pPr>
              <w:pStyle w:val="a8"/>
              <w:numPr>
                <w:ilvl w:val="0"/>
                <w:numId w:val="2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2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>Рассказывать детям об этих предметах, а также об интересных событиях (например, о повадках и хитростях домашних животных</w:t>
            </w:r>
            <w:proofErr w:type="gramStart"/>
            <w:r w:rsidRPr="0026190A">
              <w:rPr>
                <w:rFonts w:asciiTheme="majorHAnsi" w:hAnsiTheme="majorHAnsi" w:cs="Consolas"/>
              </w:rPr>
              <w:t>);показывать</w:t>
            </w:r>
            <w:proofErr w:type="gramEnd"/>
            <w:r w:rsidRPr="0026190A">
              <w:rPr>
                <w:rFonts w:asciiTheme="majorHAnsi" w:hAnsiTheme="majorHAnsi" w:cs="Consolas"/>
              </w:rPr>
              <w:t xml:space="preserve"> на </w:t>
            </w:r>
            <w:r w:rsidRPr="0026190A">
              <w:rPr>
                <w:rFonts w:asciiTheme="majorHAnsi" w:hAnsiTheme="majorHAnsi" w:cs="Consolas"/>
              </w:rPr>
              <w:lastRenderedPageBreak/>
              <w:t>картинках состояние людей и животных (радуется, грустит и т. д.).</w:t>
            </w:r>
          </w:p>
        </w:tc>
      </w:tr>
      <w:tr w:rsidR="0026190A" w:rsidTr="0026190A">
        <w:tc>
          <w:tcPr>
            <w:tcW w:w="2376" w:type="dxa"/>
          </w:tcPr>
          <w:p w:rsidR="0026190A" w:rsidRPr="00224D74" w:rsidRDefault="0026190A" w:rsidP="009C7F1F">
            <w:pPr>
              <w:pStyle w:val="a9"/>
              <w:spacing w:line="360" w:lineRule="auto"/>
              <w:rPr>
                <w:rFonts w:asciiTheme="majorHAnsi" w:hAnsiTheme="majorHAnsi" w:cs="Consolas"/>
                <w:b/>
                <w:color w:val="002060"/>
              </w:rPr>
            </w:pPr>
            <w:r w:rsidRPr="00224D74">
              <w:rPr>
                <w:rFonts w:asciiTheme="majorHAnsi" w:hAnsiTheme="majorHAnsi" w:cs="Consolas"/>
                <w:b/>
                <w:color w:val="002060"/>
              </w:rPr>
              <w:lastRenderedPageBreak/>
              <w:t>Формирование словаря.</w:t>
            </w:r>
          </w:p>
        </w:tc>
        <w:tc>
          <w:tcPr>
            <w:tcW w:w="7195" w:type="dxa"/>
          </w:tcPr>
          <w:p w:rsid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На основе расширения ориентировки детей в ближайшем окружении развивать понимание речи и активизировать словарь. </w:t>
            </w:r>
          </w:p>
          <w:p w:rsid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Учить понимать речь взрослых без наглядного сопровождения. </w:t>
            </w:r>
          </w:p>
          <w:p w:rsid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>Обогащать словарь детей:</w:t>
            </w:r>
          </w:p>
          <w:p w:rsidR="0026190A" w:rsidRPr="0057414D" w:rsidRDefault="0026190A" w:rsidP="0026190A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57414D">
              <w:rPr>
                <w:rFonts w:asciiTheme="majorHAnsi" w:hAnsiTheme="majorHAnsi" w:cs="Consolas"/>
              </w:rPr>
      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      </w:r>
          </w:p>
          <w:p w:rsidR="0026190A" w:rsidRDefault="0026190A" w:rsidP="0026190A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57414D">
              <w:rPr>
                <w:rFonts w:asciiTheme="majorHAnsi" w:hAnsiTheme="majorHAnsi" w:cs="Consolas"/>
              </w:rPr>
              <w:t xml:space="preserve"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 </w:t>
            </w:r>
          </w:p>
          <w:p w:rsidR="0026190A" w:rsidRPr="0057414D" w:rsidRDefault="0026190A" w:rsidP="0026190A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57414D">
              <w:rPr>
                <w:rFonts w:asciiTheme="majorHAnsi" w:hAnsiTheme="majorHAnsi" w:cs="Consolas"/>
              </w:rPr>
      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      </w:r>
          </w:p>
          <w:p w:rsidR="0026190A" w:rsidRDefault="0026190A" w:rsidP="0026190A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57414D">
              <w:rPr>
                <w:rFonts w:asciiTheme="majorHAnsi" w:hAnsiTheme="majorHAnsi" w:cs="Consolas"/>
              </w:rPr>
              <w:t>• наречиями (близко, далеко, высоко, быстро, темно, т</w:t>
            </w:r>
            <w:r>
              <w:rPr>
                <w:rFonts w:asciiTheme="majorHAnsi" w:hAnsiTheme="majorHAnsi" w:cs="Consolas"/>
              </w:rPr>
              <w:t>ихо, холодно, жарко, скользко).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1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Способствовать употреблению усвоенных слов в самостоятельной речи детей. </w:t>
            </w:r>
          </w:p>
        </w:tc>
      </w:tr>
      <w:tr w:rsidR="0026190A" w:rsidTr="0026190A">
        <w:tc>
          <w:tcPr>
            <w:tcW w:w="2376" w:type="dxa"/>
          </w:tcPr>
          <w:p w:rsidR="0026190A" w:rsidRPr="00224D74" w:rsidRDefault="0026190A" w:rsidP="009C7F1F">
            <w:pPr>
              <w:pStyle w:val="a9"/>
              <w:spacing w:line="360" w:lineRule="auto"/>
              <w:rPr>
                <w:rFonts w:asciiTheme="majorHAnsi" w:hAnsiTheme="majorHAnsi" w:cs="Consolas"/>
                <w:b/>
                <w:color w:val="002060"/>
              </w:rPr>
            </w:pPr>
            <w:r w:rsidRPr="00224D74">
              <w:rPr>
                <w:rFonts w:asciiTheme="majorHAnsi" w:hAnsiTheme="majorHAnsi" w:cs="Consolas"/>
                <w:b/>
                <w:color w:val="002060"/>
              </w:rPr>
              <w:t>Звуковая культура речи</w:t>
            </w:r>
            <w:r w:rsidRPr="00224D74">
              <w:rPr>
                <w:rFonts w:asciiTheme="majorHAnsi" w:hAnsiTheme="majorHAnsi" w:cs="Consolas"/>
                <w:color w:val="002060"/>
              </w:rPr>
              <w:t>.</w:t>
            </w:r>
          </w:p>
        </w:tc>
        <w:tc>
          <w:tcPr>
            <w:tcW w:w="7195" w:type="dxa"/>
          </w:tcPr>
          <w:p w:rsid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 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>Способствовать развитию артикуляционного и голосового аппарата, речевого дыхания, слухового внимания.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>Формировать умение пользоваться (по подражанию) высотой и силой голоса («Киска, брысь!», «Кто пришел?», «Кто стучит?»).</w:t>
            </w:r>
          </w:p>
        </w:tc>
      </w:tr>
      <w:tr w:rsidR="0026190A" w:rsidTr="0026190A">
        <w:tc>
          <w:tcPr>
            <w:tcW w:w="2376" w:type="dxa"/>
          </w:tcPr>
          <w:p w:rsidR="0026190A" w:rsidRPr="00224D74" w:rsidRDefault="0026190A" w:rsidP="009C7F1F">
            <w:pPr>
              <w:pStyle w:val="a9"/>
              <w:spacing w:line="360" w:lineRule="auto"/>
              <w:rPr>
                <w:rFonts w:asciiTheme="majorHAnsi" w:hAnsiTheme="majorHAnsi" w:cs="Consolas"/>
                <w:b/>
                <w:color w:val="002060"/>
              </w:rPr>
            </w:pPr>
            <w:r w:rsidRPr="00224D74">
              <w:rPr>
                <w:rFonts w:asciiTheme="majorHAnsi" w:hAnsiTheme="majorHAnsi" w:cs="Consolas"/>
                <w:b/>
                <w:color w:val="002060"/>
              </w:rPr>
              <w:t>Грамматический строй речи.</w:t>
            </w:r>
          </w:p>
        </w:tc>
        <w:tc>
          <w:tcPr>
            <w:tcW w:w="7195" w:type="dxa"/>
          </w:tcPr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Учить согласовывать существительные и местоимения с глаголами, употреблять глаголы в будущем и прошедшем времени, изменять их по лицам,                                   </w:t>
            </w:r>
          </w:p>
          <w:p w:rsidR="0026190A" w:rsidRDefault="0026190A" w:rsidP="0026190A">
            <w:pPr>
              <w:pStyle w:val="a8"/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>использовать в речи предлоги (в, на, у, за, под).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lastRenderedPageBreak/>
              <w:t>Упражнять в употреблении некоторых вопросительных слов (кто, что, где) и несложных фраз, состоящих из 2–4 слов («Кисонька-мурысенька, куда пошла?»).</w:t>
            </w:r>
          </w:p>
        </w:tc>
      </w:tr>
      <w:tr w:rsidR="0026190A" w:rsidTr="0026190A">
        <w:tc>
          <w:tcPr>
            <w:tcW w:w="2376" w:type="dxa"/>
          </w:tcPr>
          <w:p w:rsidR="0026190A" w:rsidRPr="00224D74" w:rsidRDefault="0026190A" w:rsidP="009C7F1F">
            <w:pPr>
              <w:pStyle w:val="a9"/>
              <w:spacing w:line="360" w:lineRule="auto"/>
              <w:rPr>
                <w:rFonts w:asciiTheme="majorHAnsi" w:hAnsiTheme="majorHAnsi" w:cs="Consolas"/>
                <w:b/>
                <w:color w:val="002060"/>
              </w:rPr>
            </w:pPr>
            <w:r w:rsidRPr="00224D74">
              <w:rPr>
                <w:rFonts w:asciiTheme="majorHAnsi" w:hAnsiTheme="majorHAnsi" w:cs="Consolas"/>
                <w:b/>
                <w:color w:val="002060"/>
              </w:rPr>
              <w:lastRenderedPageBreak/>
              <w:t>Связная речь</w:t>
            </w:r>
            <w:r w:rsidRPr="00224D74">
              <w:rPr>
                <w:rFonts w:asciiTheme="majorHAnsi" w:hAnsiTheme="majorHAnsi" w:cs="Consolas"/>
                <w:color w:val="002060"/>
              </w:rPr>
              <w:t>.</w:t>
            </w:r>
          </w:p>
        </w:tc>
        <w:tc>
          <w:tcPr>
            <w:tcW w:w="7195" w:type="dxa"/>
          </w:tcPr>
          <w:p w:rsid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Помогать детям отвечать </w:t>
            </w:r>
            <w:proofErr w:type="gramStart"/>
            <w:r w:rsidRPr="0026190A">
              <w:rPr>
                <w:rFonts w:asciiTheme="majorHAnsi" w:hAnsiTheme="majorHAnsi" w:cs="Consolas"/>
              </w:rPr>
              <w:t>на простейшие</w:t>
            </w:r>
            <w:proofErr w:type="gramEnd"/>
            <w:r w:rsidRPr="0026190A">
              <w:rPr>
                <w:rFonts w:asciiTheme="majorHAnsi" w:hAnsiTheme="majorHAnsi" w:cs="Consolas"/>
              </w:rPr>
              <w:t xml:space="preserve"> («Что?», «Кто?», «Что делает?») и более сложные вопросы («Во что одет?», «Что везет?», «Кому?», «Какой?», «Где?», «Когда?», «Куда?»).</w:t>
            </w:r>
          </w:p>
          <w:p w:rsid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 Во время игр-инсценировок учить детей повторять несложные фразы. </w:t>
            </w:r>
          </w:p>
          <w:p w:rsid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Помогать детям старше 2 лет 6 месяцев драматизировать отрывки из хорошо знакомых сказок. 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>Учить слушать небольшие рассказы без наглядного сопровождения.</w:t>
            </w:r>
          </w:p>
        </w:tc>
      </w:tr>
      <w:tr w:rsidR="0026190A" w:rsidTr="0026190A">
        <w:tc>
          <w:tcPr>
            <w:tcW w:w="2376" w:type="dxa"/>
          </w:tcPr>
          <w:p w:rsidR="0026190A" w:rsidRPr="00224D74" w:rsidRDefault="0026190A" w:rsidP="00C36793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002060"/>
              </w:rPr>
            </w:pPr>
            <w:r w:rsidRPr="00224D74">
              <w:rPr>
                <w:rFonts w:asciiTheme="majorHAnsi" w:hAnsiTheme="majorHAnsi" w:cs="Consolas"/>
                <w:b/>
                <w:color w:val="002060"/>
              </w:rPr>
              <w:t>Приобщение к художественной литературе</w:t>
            </w:r>
          </w:p>
          <w:p w:rsidR="0026190A" w:rsidRPr="00224D74" w:rsidRDefault="0026190A" w:rsidP="009C7F1F">
            <w:pPr>
              <w:pStyle w:val="a9"/>
              <w:spacing w:line="360" w:lineRule="auto"/>
              <w:rPr>
                <w:rFonts w:asciiTheme="majorHAnsi" w:hAnsiTheme="majorHAnsi" w:cs="Consolas"/>
                <w:b/>
                <w:color w:val="002060"/>
              </w:rPr>
            </w:pPr>
          </w:p>
        </w:tc>
        <w:tc>
          <w:tcPr>
            <w:tcW w:w="7195" w:type="dxa"/>
          </w:tcPr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Читать детям художественные произведения, предусмотренные программой для второй группы раннего возраста. 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Продолжать приучать детей слушать народные песенки, сказки, авторские произведения. 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Сопровождать чтение небольших поэтических произведений игровыми действиями. 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Предоставлять детям возможность договаривать слова, фразы при чтении воспитателем знакомых стихотворений. 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 xml:space="preserve">Поощрять попытки прочесть стихотворный текст целиком с помощью взрослого. </w:t>
            </w:r>
          </w:p>
          <w:p w:rsidR="0026190A" w:rsidRPr="0026190A" w:rsidRDefault="0026190A" w:rsidP="007A73ED">
            <w:pPr>
              <w:pStyle w:val="a8"/>
              <w:numPr>
                <w:ilvl w:val="0"/>
                <w:numId w:val="30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26190A">
              <w:rPr>
                <w:rFonts w:asciiTheme="majorHAnsi" w:hAnsiTheme="majorHAnsi" w:cs="Consolas"/>
              </w:rPr>
              <w:t>Помогать детям старше 2 лет 6 месяцев играть в хорошо знакомую сказку. 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</w:t>
            </w:r>
          </w:p>
        </w:tc>
      </w:tr>
    </w:tbl>
    <w:p w:rsidR="00E75B84" w:rsidRPr="0057414D" w:rsidRDefault="00E75B84" w:rsidP="00E75B84">
      <w:pPr>
        <w:tabs>
          <w:tab w:val="left" w:pos="699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3E7144" w:rsidRPr="0057414D" w:rsidRDefault="003E7144" w:rsidP="00E75B84">
      <w:pPr>
        <w:tabs>
          <w:tab w:val="left" w:pos="699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3E7144" w:rsidRPr="0057414D" w:rsidRDefault="003E7144" w:rsidP="00E75B84">
      <w:pPr>
        <w:tabs>
          <w:tab w:val="left" w:pos="699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3E7144" w:rsidRPr="0057414D" w:rsidRDefault="003E7144" w:rsidP="00E75B84">
      <w:pPr>
        <w:tabs>
          <w:tab w:val="left" w:pos="699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3E7144" w:rsidRDefault="003E7144" w:rsidP="00E75B84">
      <w:pPr>
        <w:tabs>
          <w:tab w:val="left" w:pos="699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DA33B0" w:rsidRDefault="00DA33B0" w:rsidP="00E75B84">
      <w:pPr>
        <w:tabs>
          <w:tab w:val="left" w:pos="699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DA33B0" w:rsidRDefault="00DA33B0" w:rsidP="00E75B84">
      <w:pPr>
        <w:tabs>
          <w:tab w:val="left" w:pos="699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DA33B0" w:rsidRDefault="00DA33B0" w:rsidP="00E75B84">
      <w:pPr>
        <w:tabs>
          <w:tab w:val="left" w:pos="699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E75B84" w:rsidRPr="0057414D" w:rsidRDefault="00E75B84" w:rsidP="00C36793">
      <w:pPr>
        <w:pStyle w:val="a9"/>
        <w:spacing w:line="360" w:lineRule="auto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597108" w:rsidRPr="009C64C3" w:rsidRDefault="00597108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color w:val="FFC000"/>
          <w:sz w:val="32"/>
          <w:szCs w:val="32"/>
          <w:u w:val="single"/>
        </w:rPr>
      </w:pPr>
      <w:r w:rsidRPr="009C64C3">
        <w:rPr>
          <w:rFonts w:asciiTheme="majorHAnsi" w:eastAsia="Batang" w:hAnsiTheme="majorHAnsi"/>
          <w:b/>
          <w:color w:val="FFC000"/>
          <w:sz w:val="32"/>
          <w:szCs w:val="32"/>
          <w:u w:val="single"/>
        </w:rPr>
        <w:t>2.4.</w:t>
      </w:r>
      <w:r w:rsidRPr="009C64C3">
        <w:rPr>
          <w:rFonts w:asciiTheme="majorHAnsi" w:eastAsia="Batang" w:hAnsiTheme="majorHAnsi"/>
          <w:b/>
          <w:color w:val="FFC000"/>
          <w:sz w:val="32"/>
          <w:szCs w:val="32"/>
          <w:u w:val="single"/>
        </w:rPr>
        <w:tab/>
        <w:t>Содержание психолого-педагогической работы по направлению «Художественно-эстетическое развитие»</w:t>
      </w:r>
    </w:p>
    <w:p w:rsidR="00C36793" w:rsidRPr="00C36793" w:rsidRDefault="00C36793" w:rsidP="00C36793">
      <w:pPr>
        <w:rPr>
          <w:rFonts w:asciiTheme="majorHAnsi" w:hAnsiTheme="majorHAnsi"/>
          <w:i/>
        </w:rPr>
      </w:pPr>
      <w:r w:rsidRPr="00C36793">
        <w:rPr>
          <w:rFonts w:asciiTheme="majorHAnsi" w:hAnsiTheme="majorHAnsi"/>
          <w:i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 (См. пункт 2.6 ФГОС ДО).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5"/>
        <w:gridCol w:w="6310"/>
      </w:tblGrid>
      <w:tr w:rsidR="00C36793" w:rsidRPr="00C36793" w:rsidTr="00CF2543">
        <w:tc>
          <w:tcPr>
            <w:tcW w:w="9571" w:type="dxa"/>
            <w:gridSpan w:val="2"/>
          </w:tcPr>
          <w:p w:rsidR="00C36793" w:rsidRPr="00C36793" w:rsidRDefault="00C36793" w:rsidP="00C36793">
            <w:pPr>
              <w:jc w:val="center"/>
              <w:rPr>
                <w:rFonts w:asciiTheme="majorHAnsi" w:hAnsiTheme="majorHAnsi"/>
                <w:b/>
                <w:color w:val="FFC000"/>
              </w:rPr>
            </w:pPr>
            <w:r w:rsidRPr="00C36793">
              <w:rPr>
                <w:rFonts w:asciiTheme="majorHAnsi" w:hAnsiTheme="majorHAnsi"/>
                <w:b/>
                <w:color w:val="FFC000"/>
              </w:rPr>
              <w:t>Основные цели и задачи</w:t>
            </w:r>
          </w:p>
        </w:tc>
      </w:tr>
      <w:tr w:rsidR="00C36793" w:rsidRPr="00C36793" w:rsidTr="00CF2543">
        <w:tc>
          <w:tcPr>
            <w:tcW w:w="9571" w:type="dxa"/>
            <w:gridSpan w:val="2"/>
          </w:tcPr>
          <w:p w:rsidR="00C36793" w:rsidRPr="000C5092" w:rsidRDefault="00C36793" w:rsidP="007A73ED">
            <w:pPr>
              <w:pStyle w:val="a8"/>
              <w:numPr>
                <w:ilvl w:val="0"/>
                <w:numId w:val="32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- творческой деятельности. </w:t>
            </w:r>
          </w:p>
          <w:p w:rsidR="00C36793" w:rsidRPr="000C5092" w:rsidRDefault="00C36793" w:rsidP="007A73ED">
            <w:pPr>
              <w:pStyle w:val="a8"/>
              <w:numPr>
                <w:ilvl w:val="0"/>
                <w:numId w:val="32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      </w:r>
          </w:p>
          <w:p w:rsidR="00C36793" w:rsidRPr="000C5092" w:rsidRDefault="00C36793" w:rsidP="007A73ED">
            <w:pPr>
              <w:pStyle w:val="a8"/>
              <w:numPr>
                <w:ilvl w:val="0"/>
                <w:numId w:val="32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</w:tc>
      </w:tr>
      <w:tr w:rsidR="00C36793" w:rsidRPr="00C36793" w:rsidTr="00C36793">
        <w:tc>
          <w:tcPr>
            <w:tcW w:w="3085" w:type="dxa"/>
          </w:tcPr>
          <w:p w:rsidR="00C36793" w:rsidRPr="000C5092" w:rsidRDefault="00C36793" w:rsidP="00C36793">
            <w:pPr>
              <w:rPr>
                <w:rFonts w:asciiTheme="majorHAnsi" w:hAnsiTheme="majorHAnsi"/>
                <w:b/>
                <w:color w:val="FFC000"/>
              </w:rPr>
            </w:pPr>
            <w:r w:rsidRPr="000C5092">
              <w:rPr>
                <w:rFonts w:asciiTheme="majorHAnsi" w:hAnsiTheme="majorHAnsi"/>
                <w:b/>
                <w:color w:val="FFC000"/>
              </w:rPr>
              <w:t>Приобщение к искусству</w:t>
            </w:r>
          </w:p>
        </w:tc>
        <w:tc>
          <w:tcPr>
            <w:tcW w:w="6486" w:type="dxa"/>
          </w:tcPr>
          <w:p w:rsidR="00C36793" w:rsidRPr="000C5092" w:rsidRDefault="00C36793" w:rsidP="007A73ED">
            <w:pPr>
              <w:pStyle w:val="a8"/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 xml:space="preserve"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      </w:r>
          </w:p>
          <w:p w:rsidR="00C36793" w:rsidRPr="000C5092" w:rsidRDefault="00C36793" w:rsidP="007A73ED">
            <w:pPr>
              <w:pStyle w:val="a8"/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      </w:r>
          </w:p>
          <w:p w:rsidR="00C36793" w:rsidRPr="000C5092" w:rsidRDefault="00C36793" w:rsidP="007A73ED">
            <w:pPr>
              <w:pStyle w:val="a8"/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</w:tc>
      </w:tr>
      <w:tr w:rsidR="00C36793" w:rsidRPr="00C36793" w:rsidTr="00C36793">
        <w:tc>
          <w:tcPr>
            <w:tcW w:w="3085" w:type="dxa"/>
          </w:tcPr>
          <w:p w:rsidR="00C36793" w:rsidRPr="000C5092" w:rsidRDefault="00C36793" w:rsidP="00C36793">
            <w:pPr>
              <w:rPr>
                <w:rFonts w:asciiTheme="majorHAnsi" w:hAnsiTheme="majorHAnsi"/>
                <w:b/>
                <w:color w:val="FFC000"/>
              </w:rPr>
            </w:pPr>
            <w:r w:rsidRPr="000C5092">
              <w:rPr>
                <w:rFonts w:asciiTheme="majorHAnsi" w:hAnsiTheme="majorHAnsi"/>
                <w:b/>
                <w:color w:val="FFC000"/>
              </w:rPr>
              <w:t>Изобразительная деятельность</w:t>
            </w:r>
          </w:p>
        </w:tc>
        <w:tc>
          <w:tcPr>
            <w:tcW w:w="6486" w:type="dxa"/>
          </w:tcPr>
          <w:p w:rsidR="00C36793" w:rsidRPr="000C5092" w:rsidRDefault="00C36793" w:rsidP="007A73ED">
            <w:pPr>
              <w:pStyle w:val="a8"/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 xml:space="preserve">Развитие интереса к различным видам изобразительной деятельности; совершенствование умений в рисовании, лепке, аппликации, прикладном творчестве. </w:t>
            </w:r>
          </w:p>
          <w:p w:rsidR="00C36793" w:rsidRPr="000C5092" w:rsidRDefault="00C36793" w:rsidP="007A73ED">
            <w:pPr>
              <w:pStyle w:val="a8"/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 xml:space="preserve">Воспитание эмоциональной отзывчивости при восприятии произведений изобразительного искусства. </w:t>
            </w:r>
          </w:p>
          <w:p w:rsidR="00C36793" w:rsidRPr="000C5092" w:rsidRDefault="00C36793" w:rsidP="007A73ED">
            <w:pPr>
              <w:pStyle w:val="a8"/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>Воспитание желания и умения взаимодействовать со сверстниками при создании коллективных работ.</w:t>
            </w:r>
          </w:p>
        </w:tc>
      </w:tr>
      <w:tr w:rsidR="00C36793" w:rsidRPr="00C36793" w:rsidTr="00C36793">
        <w:tc>
          <w:tcPr>
            <w:tcW w:w="3085" w:type="dxa"/>
          </w:tcPr>
          <w:p w:rsidR="00C36793" w:rsidRPr="000C5092" w:rsidRDefault="00C36793" w:rsidP="00C36793">
            <w:pPr>
              <w:rPr>
                <w:rFonts w:asciiTheme="majorHAnsi" w:hAnsiTheme="majorHAnsi"/>
                <w:b/>
                <w:color w:val="FFC000"/>
              </w:rPr>
            </w:pPr>
            <w:r w:rsidRPr="000C5092">
              <w:rPr>
                <w:rFonts w:asciiTheme="majorHAnsi" w:hAnsiTheme="majorHAnsi"/>
                <w:b/>
                <w:color w:val="FFC000"/>
              </w:rPr>
              <w:lastRenderedPageBreak/>
              <w:t>Конструктивно-модельная деятельность</w:t>
            </w:r>
          </w:p>
        </w:tc>
        <w:tc>
          <w:tcPr>
            <w:tcW w:w="6486" w:type="dxa"/>
          </w:tcPr>
          <w:p w:rsidR="00C36793" w:rsidRPr="000C5092" w:rsidRDefault="00C36793" w:rsidP="007A73ED">
            <w:pPr>
              <w:pStyle w:val="a8"/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 xml:space="preserve">Приобщение к конструированию; развитие интереса к конструктивной деятельности, знакомство с различными видами конструкторов. </w:t>
            </w:r>
          </w:p>
          <w:p w:rsidR="00C36793" w:rsidRDefault="00C36793" w:rsidP="007A73ED">
            <w:pPr>
              <w:pStyle w:val="a8"/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0C5092" w:rsidRPr="000C5092" w:rsidRDefault="000C5092" w:rsidP="000C5092">
            <w:pPr>
              <w:pStyle w:val="a8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36793" w:rsidRPr="00C36793" w:rsidTr="00C36793">
        <w:tc>
          <w:tcPr>
            <w:tcW w:w="3085" w:type="dxa"/>
          </w:tcPr>
          <w:p w:rsidR="00C36793" w:rsidRPr="000C5092" w:rsidRDefault="00C36793" w:rsidP="00C36793">
            <w:pPr>
              <w:rPr>
                <w:rFonts w:asciiTheme="majorHAnsi" w:hAnsiTheme="majorHAnsi"/>
                <w:b/>
                <w:color w:val="FFC000"/>
              </w:rPr>
            </w:pPr>
            <w:r w:rsidRPr="000C5092">
              <w:rPr>
                <w:rFonts w:asciiTheme="majorHAnsi" w:hAnsiTheme="majorHAnsi"/>
                <w:b/>
                <w:color w:val="FFC000"/>
              </w:rPr>
              <w:t>Музыкальная деятельность</w:t>
            </w:r>
          </w:p>
        </w:tc>
        <w:tc>
          <w:tcPr>
            <w:tcW w:w="6486" w:type="dxa"/>
          </w:tcPr>
          <w:p w:rsidR="00C36793" w:rsidRPr="000C5092" w:rsidRDefault="00C36793" w:rsidP="007A73ED">
            <w:pPr>
              <w:pStyle w:val="a8"/>
              <w:numPr>
                <w:ilvl w:val="0"/>
                <w:numId w:val="34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 xml:space="preserve"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      </w:r>
          </w:p>
          <w:p w:rsidR="00C36793" w:rsidRPr="000C5092" w:rsidRDefault="00C36793" w:rsidP="007A73ED">
            <w:pPr>
              <w:pStyle w:val="a8"/>
              <w:numPr>
                <w:ilvl w:val="0"/>
                <w:numId w:val="34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      </w:r>
          </w:p>
          <w:p w:rsidR="00C36793" w:rsidRPr="000C5092" w:rsidRDefault="00C36793" w:rsidP="007A73ED">
            <w:pPr>
              <w:pStyle w:val="a8"/>
              <w:numPr>
                <w:ilvl w:val="0"/>
                <w:numId w:val="34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 xml:space="preserve">Воспитание интереса к музыкально-художественной деятельности, совершенствование умений в этом виде деятельности. </w:t>
            </w:r>
          </w:p>
          <w:p w:rsidR="00C36793" w:rsidRPr="000C5092" w:rsidRDefault="00C36793" w:rsidP="007A73ED">
            <w:pPr>
              <w:pStyle w:val="a8"/>
              <w:numPr>
                <w:ilvl w:val="0"/>
                <w:numId w:val="34"/>
              </w:numPr>
              <w:rPr>
                <w:rFonts w:asciiTheme="majorHAnsi" w:hAnsiTheme="majorHAnsi"/>
                <w:sz w:val="22"/>
                <w:szCs w:val="22"/>
              </w:rPr>
            </w:pPr>
            <w:r w:rsidRPr="000C5092">
              <w:rPr>
                <w:rFonts w:asciiTheme="majorHAnsi" w:hAnsiTheme="majorHAnsi"/>
                <w:sz w:val="22"/>
                <w:szCs w:val="22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</w:tbl>
    <w:p w:rsidR="00C36793" w:rsidRPr="00C36793" w:rsidRDefault="00C36793" w:rsidP="00C36793">
      <w:pPr>
        <w:rPr>
          <w:rFonts w:asciiTheme="majorHAnsi" w:hAnsiTheme="majorHAnsi"/>
        </w:rPr>
      </w:pPr>
    </w:p>
    <w:p w:rsidR="00C36793" w:rsidRPr="000C5092" w:rsidRDefault="00C36793" w:rsidP="000C5092">
      <w:pPr>
        <w:jc w:val="right"/>
        <w:rPr>
          <w:i/>
          <w:color w:val="FF0000"/>
          <w:sz w:val="24"/>
          <w:szCs w:val="24"/>
        </w:rPr>
      </w:pPr>
      <w:r w:rsidRPr="000C5092">
        <w:rPr>
          <w:rFonts w:asciiTheme="majorHAnsi" w:hAnsiTheme="majorHAnsi"/>
          <w:i/>
          <w:color w:val="FF0000"/>
        </w:rPr>
        <w:t>Примерный список литературы для чтения детям представлен в Приложении</w:t>
      </w:r>
      <w:r w:rsidRPr="000C5092">
        <w:rPr>
          <w:i/>
          <w:color w:val="FF0000"/>
          <w:sz w:val="24"/>
          <w:szCs w:val="24"/>
        </w:rPr>
        <w:t xml:space="preserve"> </w:t>
      </w:r>
      <w:r w:rsidR="00E80C9F">
        <w:rPr>
          <w:i/>
          <w:color w:val="FF0000"/>
          <w:sz w:val="24"/>
          <w:szCs w:val="24"/>
        </w:rPr>
        <w:t>4</w:t>
      </w:r>
      <w:r w:rsidRPr="000C5092">
        <w:rPr>
          <w:i/>
          <w:color w:val="FF0000"/>
          <w:sz w:val="24"/>
          <w:szCs w:val="24"/>
        </w:rPr>
        <w:t>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951"/>
        <w:gridCol w:w="851"/>
        <w:gridCol w:w="6945"/>
      </w:tblGrid>
      <w:tr w:rsidR="000C5092" w:rsidRPr="000C5092" w:rsidTr="000C5092">
        <w:tc>
          <w:tcPr>
            <w:tcW w:w="9747" w:type="dxa"/>
            <w:gridSpan w:val="3"/>
          </w:tcPr>
          <w:p w:rsidR="000C5092" w:rsidRPr="000C5092" w:rsidRDefault="000C5092" w:rsidP="000C5092">
            <w:pPr>
              <w:pStyle w:val="a9"/>
              <w:jc w:val="center"/>
              <w:rPr>
                <w:rFonts w:asciiTheme="majorHAnsi" w:eastAsia="Batang" w:hAnsiTheme="majorHAnsi"/>
                <w:b/>
                <w:color w:val="FFC000"/>
                <w:sz w:val="24"/>
                <w:szCs w:val="24"/>
              </w:rPr>
            </w:pPr>
            <w:r w:rsidRPr="000C5092">
              <w:rPr>
                <w:rFonts w:asciiTheme="majorHAnsi" w:eastAsia="Batang" w:hAnsiTheme="majorHAnsi"/>
                <w:b/>
                <w:color w:val="FFC000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0C5092" w:rsidRPr="000C5092" w:rsidTr="000C5092">
        <w:tc>
          <w:tcPr>
            <w:tcW w:w="2802" w:type="dxa"/>
            <w:gridSpan w:val="2"/>
          </w:tcPr>
          <w:p w:rsidR="000C5092" w:rsidRPr="000C5092" w:rsidRDefault="000C5092" w:rsidP="000C5092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FFC000"/>
              </w:rPr>
            </w:pPr>
            <w:r w:rsidRPr="000C5092">
              <w:rPr>
                <w:rFonts w:asciiTheme="majorHAnsi" w:hAnsiTheme="majorHAnsi" w:cs="Consolas"/>
                <w:b/>
                <w:color w:val="FFC000"/>
              </w:rPr>
              <w:t>Приобщение к искусству</w:t>
            </w:r>
          </w:p>
          <w:p w:rsidR="000C5092" w:rsidRPr="000C5092" w:rsidRDefault="000C5092" w:rsidP="000C5092">
            <w:pPr>
              <w:pStyle w:val="a9"/>
              <w:jc w:val="center"/>
              <w:rPr>
                <w:rFonts w:asciiTheme="majorHAnsi" w:eastAsia="Batang" w:hAnsiTheme="majorHAnsi"/>
                <w:sz w:val="22"/>
                <w:szCs w:val="22"/>
              </w:rPr>
            </w:pPr>
          </w:p>
        </w:tc>
        <w:tc>
          <w:tcPr>
            <w:tcW w:w="6945" w:type="dxa"/>
          </w:tcPr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Рассматривать с детьми иллюстрации к произведениям детской литературы. Развивать умение отвечать на вопросы по содержанию картинок.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Знакомить с народными игрушками: дымковской, богородской, матрешкой, Ванькой - встанькой и другими, соответствующими возрасту детей.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Обращать внимание детей на характер игрушек (веселая, забавная и др.), их форму, цветовое оформление.</w:t>
            </w:r>
          </w:p>
        </w:tc>
      </w:tr>
      <w:tr w:rsidR="000C5092" w:rsidRPr="000C5092" w:rsidTr="000C5092">
        <w:tc>
          <w:tcPr>
            <w:tcW w:w="9747" w:type="dxa"/>
            <w:gridSpan w:val="3"/>
          </w:tcPr>
          <w:p w:rsidR="000C5092" w:rsidRPr="000C5092" w:rsidRDefault="000C5092" w:rsidP="000C5092">
            <w:pPr>
              <w:tabs>
                <w:tab w:val="left" w:pos="6990"/>
              </w:tabs>
              <w:jc w:val="center"/>
              <w:rPr>
                <w:rFonts w:asciiTheme="majorHAnsi" w:hAnsiTheme="majorHAnsi" w:cs="Consolas"/>
                <w:b/>
                <w:color w:val="FFC000"/>
              </w:rPr>
            </w:pPr>
            <w:r w:rsidRPr="000C5092">
              <w:rPr>
                <w:rFonts w:asciiTheme="majorHAnsi" w:hAnsiTheme="majorHAnsi" w:cs="Consolas"/>
                <w:b/>
                <w:color w:val="FFC000"/>
              </w:rPr>
              <w:t>Изобразительная деятельность</w:t>
            </w:r>
          </w:p>
        </w:tc>
      </w:tr>
      <w:tr w:rsidR="000C5092" w:rsidRPr="000C5092" w:rsidTr="000C5092">
        <w:tc>
          <w:tcPr>
            <w:tcW w:w="9747" w:type="dxa"/>
            <w:gridSpan w:val="3"/>
          </w:tcPr>
          <w:p w:rsidR="000C5092" w:rsidRPr="000C5092" w:rsidRDefault="000C5092" w:rsidP="007A73ED">
            <w:pPr>
              <w:pStyle w:val="a8"/>
              <w:numPr>
                <w:ilvl w:val="0"/>
                <w:numId w:val="36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Вызывать у детей интерес к действиям с карандашами, фломастерами, кистью, красками, глиной. </w:t>
            </w:r>
          </w:p>
        </w:tc>
      </w:tr>
      <w:tr w:rsidR="000C5092" w:rsidRPr="000C5092" w:rsidTr="000C5092">
        <w:tc>
          <w:tcPr>
            <w:tcW w:w="1951" w:type="dxa"/>
          </w:tcPr>
          <w:p w:rsidR="000C5092" w:rsidRPr="000C5092" w:rsidRDefault="000C5092" w:rsidP="000C5092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FFC000"/>
              </w:rPr>
            </w:pPr>
            <w:r w:rsidRPr="000C5092">
              <w:rPr>
                <w:rFonts w:asciiTheme="majorHAnsi" w:hAnsiTheme="majorHAnsi" w:cs="Consolas"/>
                <w:b/>
                <w:color w:val="FFC000"/>
              </w:rPr>
              <w:t>Рисование.</w:t>
            </w:r>
          </w:p>
        </w:tc>
        <w:tc>
          <w:tcPr>
            <w:tcW w:w="7796" w:type="dxa"/>
            <w:gridSpan w:val="2"/>
          </w:tcPr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Подводить детей к изображению знакомых предметов, предоставляя им свободу выбора.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                                                                                                                    </w:t>
            </w:r>
          </w:p>
          <w:p w:rsid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lastRenderedPageBreak/>
              <w:t xml:space="preserve"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</w:t>
            </w:r>
          </w:p>
          <w:p w:rsid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Вызывать чувство радости от штрихов и линий, которые дети нарисовали сами.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Побуждать детей к дополнению нарисованного изображения характерными деталями; к осознанному повторению ранее получившихся штрихов, линий, пятен, форм.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Развивать эстетическое восприятие окружающих предметов.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Подводить детей к рисованию предметов округлой формы.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Учить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</w:tc>
      </w:tr>
      <w:tr w:rsidR="000C5092" w:rsidRPr="000C5092" w:rsidTr="000C5092">
        <w:tc>
          <w:tcPr>
            <w:tcW w:w="1951" w:type="dxa"/>
          </w:tcPr>
          <w:p w:rsidR="000C5092" w:rsidRPr="000C5092" w:rsidRDefault="000C5092" w:rsidP="000C5092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FFC000"/>
              </w:rPr>
            </w:pPr>
            <w:r w:rsidRPr="000C5092">
              <w:rPr>
                <w:rFonts w:asciiTheme="majorHAnsi" w:hAnsiTheme="majorHAnsi" w:cs="Consolas"/>
                <w:b/>
                <w:color w:val="FFC000"/>
              </w:rPr>
              <w:lastRenderedPageBreak/>
              <w:t>Лепка.</w:t>
            </w:r>
          </w:p>
        </w:tc>
        <w:tc>
          <w:tcPr>
            <w:tcW w:w="7796" w:type="dxa"/>
            <w:gridSpan w:val="2"/>
          </w:tcPr>
          <w:p w:rsid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Вызывать у детей интерес к лепке.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Учить соединять две вылепленные формы в один предмет: палочка и шарик (погремушка или грибок), два шарика (неваляшка) и т. п.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Приучать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0C5092" w:rsidRPr="000C5092" w:rsidTr="000C5092">
        <w:tc>
          <w:tcPr>
            <w:tcW w:w="1951" w:type="dxa"/>
          </w:tcPr>
          <w:p w:rsidR="000C5092" w:rsidRPr="000C5092" w:rsidRDefault="000C5092" w:rsidP="000C5092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  <w:b/>
                <w:color w:val="FFC000"/>
              </w:rPr>
            </w:pPr>
            <w:r w:rsidRPr="000C5092">
              <w:rPr>
                <w:rFonts w:asciiTheme="majorHAnsi" w:hAnsiTheme="majorHAnsi" w:cs="Consolas"/>
                <w:b/>
                <w:color w:val="FFC000"/>
              </w:rPr>
              <w:t>Конструктивно-модельная деятельность</w:t>
            </w:r>
          </w:p>
          <w:p w:rsidR="000C5092" w:rsidRPr="000C5092" w:rsidRDefault="000C5092" w:rsidP="000C5092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FFC000"/>
              </w:rPr>
            </w:pPr>
          </w:p>
        </w:tc>
        <w:tc>
          <w:tcPr>
            <w:tcW w:w="7796" w:type="dxa"/>
            <w:gridSpan w:val="2"/>
          </w:tcPr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</w:p>
          <w:p w:rsid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Продолжать учить детей сооружать элементарные постройки по образцу, поддерживать желание строить что-то самостоятельно.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Способствовать пониманию пространственных соотношений.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Учить пользоваться дополнительными сюжетными игрушками, соразмерными масштабам построек (маленькие машинки для маленьких гаражей и т. п.).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По окончании игры приучать убирать все на место.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Знакомить детей с простейшими пластмассовыми конструкторами.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lastRenderedPageBreak/>
              <w:t>Учить совместно с взрослым конструировать башенки, домики, машины.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Поддерживать желание детей строить самостоятельно.                                                                                  </w:t>
            </w:r>
          </w:p>
          <w:p w:rsid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В летнее время способствовать строительным играм с использованием природного материала (песок, вода, желуди, камешки и т. п.).</w:t>
            </w:r>
          </w:p>
          <w:p w:rsidR="000C5092" w:rsidRPr="000C5092" w:rsidRDefault="000C5092" w:rsidP="000C5092">
            <w:pPr>
              <w:pStyle w:val="a8"/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  <w:tr w:rsidR="000C5092" w:rsidRPr="000C5092" w:rsidTr="00CF2543">
        <w:tc>
          <w:tcPr>
            <w:tcW w:w="9747" w:type="dxa"/>
            <w:gridSpan w:val="3"/>
          </w:tcPr>
          <w:p w:rsidR="000C5092" w:rsidRPr="000C5092" w:rsidRDefault="000C5092" w:rsidP="000C5092">
            <w:pPr>
              <w:tabs>
                <w:tab w:val="left" w:pos="6990"/>
              </w:tabs>
              <w:jc w:val="center"/>
              <w:rPr>
                <w:rFonts w:asciiTheme="majorHAnsi" w:hAnsiTheme="majorHAnsi" w:cs="Consolas"/>
                <w:b/>
                <w:color w:val="FFC000"/>
              </w:rPr>
            </w:pPr>
            <w:r w:rsidRPr="000C5092">
              <w:rPr>
                <w:rFonts w:asciiTheme="majorHAnsi" w:hAnsiTheme="majorHAnsi" w:cs="Consolas"/>
                <w:b/>
                <w:color w:val="FFC000"/>
              </w:rPr>
              <w:lastRenderedPageBreak/>
              <w:t>Музыкальная деятельность</w:t>
            </w:r>
          </w:p>
        </w:tc>
      </w:tr>
      <w:tr w:rsidR="000C5092" w:rsidRPr="000C5092" w:rsidTr="00CF2543">
        <w:tc>
          <w:tcPr>
            <w:tcW w:w="9747" w:type="dxa"/>
            <w:gridSpan w:val="3"/>
          </w:tcPr>
          <w:p w:rsidR="000C5092" w:rsidRPr="000C5092" w:rsidRDefault="000C5092" w:rsidP="007A73ED">
            <w:pPr>
              <w:pStyle w:val="a8"/>
              <w:numPr>
                <w:ilvl w:val="0"/>
                <w:numId w:val="37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0C5092">
              <w:rPr>
                <w:rFonts w:asciiTheme="majorHAnsi" w:hAnsiTheme="majorHAnsi" w:cs="Consolas"/>
              </w:rPr>
              <w:t>Воспитывать интерес к музыке, желание слушать музыку, подпевать, выполнять простейшие танцевальные движения.</w:t>
            </w:r>
          </w:p>
        </w:tc>
      </w:tr>
      <w:tr w:rsidR="000C5092" w:rsidRPr="000C5092" w:rsidTr="000C5092">
        <w:tc>
          <w:tcPr>
            <w:tcW w:w="1951" w:type="dxa"/>
          </w:tcPr>
          <w:p w:rsidR="000C5092" w:rsidRPr="000C5092" w:rsidRDefault="000C5092" w:rsidP="000C5092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  <w:b/>
                <w:color w:val="FFC000"/>
              </w:rPr>
            </w:pPr>
            <w:r w:rsidRPr="000C5092">
              <w:rPr>
                <w:rFonts w:asciiTheme="majorHAnsi" w:hAnsiTheme="majorHAnsi" w:cs="Consolas"/>
                <w:b/>
                <w:color w:val="FFC000"/>
              </w:rPr>
              <w:t>Слушание</w:t>
            </w:r>
            <w:r w:rsidRPr="000C5092">
              <w:rPr>
                <w:rFonts w:asciiTheme="majorHAnsi" w:hAnsiTheme="majorHAnsi" w:cs="Consolas"/>
                <w:color w:val="FFC000"/>
              </w:rPr>
              <w:t>.</w:t>
            </w:r>
          </w:p>
        </w:tc>
        <w:tc>
          <w:tcPr>
            <w:tcW w:w="7796" w:type="dxa"/>
            <w:gridSpan w:val="2"/>
          </w:tcPr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Учить различать звуки по высоте (высокое и низкое звучание колокольчика, фортепьяно, металлофона).</w:t>
            </w:r>
          </w:p>
        </w:tc>
      </w:tr>
      <w:tr w:rsidR="000C5092" w:rsidRPr="000C5092" w:rsidTr="000C5092">
        <w:tc>
          <w:tcPr>
            <w:tcW w:w="1951" w:type="dxa"/>
          </w:tcPr>
          <w:p w:rsidR="000C5092" w:rsidRPr="000C5092" w:rsidRDefault="000C5092" w:rsidP="000C5092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  <w:b/>
                <w:color w:val="FFC000"/>
              </w:rPr>
            </w:pPr>
            <w:r w:rsidRPr="000C5092">
              <w:rPr>
                <w:rFonts w:asciiTheme="majorHAnsi" w:hAnsiTheme="majorHAnsi" w:cs="Consolas"/>
                <w:b/>
                <w:color w:val="FFC000"/>
              </w:rPr>
              <w:t>Пение</w:t>
            </w:r>
            <w:r w:rsidRPr="000C5092">
              <w:rPr>
                <w:rFonts w:asciiTheme="majorHAnsi" w:hAnsiTheme="majorHAnsi" w:cs="Consolas"/>
                <w:color w:val="FFC000"/>
              </w:rPr>
              <w:t>.</w:t>
            </w:r>
          </w:p>
        </w:tc>
        <w:tc>
          <w:tcPr>
            <w:tcW w:w="7796" w:type="dxa"/>
            <w:gridSpan w:val="2"/>
          </w:tcPr>
          <w:p w:rsid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Вызывать активность детей при подпевании и пении. </w:t>
            </w:r>
          </w:p>
          <w:p w:rsid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Развивать умение подпевать фразы в песне (совместно с воспитателем).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Постепенно приучать к сольному пению.</w:t>
            </w:r>
          </w:p>
        </w:tc>
      </w:tr>
      <w:tr w:rsidR="000C5092" w:rsidRPr="000C5092" w:rsidTr="000C5092">
        <w:tc>
          <w:tcPr>
            <w:tcW w:w="1951" w:type="dxa"/>
          </w:tcPr>
          <w:p w:rsidR="000C5092" w:rsidRPr="000C5092" w:rsidRDefault="000C5092" w:rsidP="000C5092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  <w:b/>
                <w:color w:val="FFC000"/>
              </w:rPr>
            </w:pPr>
            <w:r w:rsidRPr="000C5092">
              <w:rPr>
                <w:rFonts w:asciiTheme="majorHAnsi" w:hAnsiTheme="majorHAnsi" w:cs="Consolas"/>
                <w:b/>
                <w:color w:val="FFC000"/>
              </w:rPr>
              <w:t>Музыкально-ритмические движения</w:t>
            </w:r>
            <w:r w:rsidRPr="000C5092">
              <w:rPr>
                <w:rFonts w:asciiTheme="majorHAnsi" w:hAnsiTheme="majorHAnsi" w:cs="Consolas"/>
                <w:color w:val="FFC000"/>
              </w:rPr>
              <w:t>.</w:t>
            </w:r>
          </w:p>
        </w:tc>
        <w:tc>
          <w:tcPr>
            <w:tcW w:w="7796" w:type="dxa"/>
            <w:gridSpan w:val="2"/>
          </w:tcPr>
          <w:p w:rsid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Развивать эмоциональность и образность восприятия музыки через движения. </w:t>
            </w:r>
          </w:p>
          <w:p w:rsid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 д.). </w:t>
            </w:r>
          </w:p>
          <w:p w:rsid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 xml:space="preserve">Учить детей начинать движение с началом музыки и заканчивать с ее окончанием; передавать образы (птичка летает, зайка прыгает, мишка косолапый идет). </w:t>
            </w:r>
          </w:p>
          <w:p w:rsidR="000C5092" w:rsidRPr="000C5092" w:rsidRDefault="000C5092" w:rsidP="007A73ED">
            <w:pPr>
              <w:pStyle w:val="a8"/>
              <w:numPr>
                <w:ilvl w:val="0"/>
                <w:numId w:val="35"/>
              </w:numPr>
              <w:tabs>
                <w:tab w:val="left" w:pos="6990"/>
              </w:tabs>
              <w:rPr>
                <w:rFonts w:asciiTheme="majorHAnsi" w:hAnsiTheme="majorHAnsi" w:cs="Consolas"/>
                <w:sz w:val="22"/>
                <w:szCs w:val="22"/>
              </w:rPr>
            </w:pPr>
            <w:r w:rsidRPr="000C5092">
              <w:rPr>
                <w:rFonts w:asciiTheme="majorHAnsi" w:hAnsiTheme="majorHAnsi" w:cs="Consolas"/>
                <w:sz w:val="22"/>
                <w:szCs w:val="22"/>
              </w:rPr>
              <w:t>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</w:tbl>
    <w:p w:rsidR="00C36793" w:rsidRPr="000C5092" w:rsidRDefault="00C36793" w:rsidP="000C5092">
      <w:pPr>
        <w:pStyle w:val="a9"/>
        <w:jc w:val="center"/>
        <w:rPr>
          <w:rFonts w:asciiTheme="majorHAnsi" w:eastAsia="Batang" w:hAnsiTheme="majorHAnsi"/>
          <w:sz w:val="22"/>
          <w:szCs w:val="22"/>
        </w:rPr>
      </w:pPr>
    </w:p>
    <w:p w:rsidR="003E7144" w:rsidRPr="000C5092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795D5A" w:rsidRPr="00795D5A" w:rsidRDefault="00795D5A" w:rsidP="00795D5A">
      <w:pPr>
        <w:jc w:val="right"/>
        <w:rPr>
          <w:rFonts w:cstheme="minorHAnsi"/>
          <w:bCs/>
          <w:i/>
          <w:color w:val="FF0000"/>
          <w:sz w:val="24"/>
          <w:szCs w:val="24"/>
          <w:shd w:val="clear" w:color="auto" w:fill="FFFFFF"/>
        </w:rPr>
      </w:pPr>
      <w:r w:rsidRPr="00795D5A">
        <w:rPr>
          <w:rFonts w:cstheme="minorHAnsi"/>
          <w:bCs/>
          <w:i/>
          <w:color w:val="FF0000"/>
          <w:sz w:val="24"/>
          <w:szCs w:val="24"/>
          <w:shd w:val="clear" w:color="auto" w:fill="FFFFFF"/>
        </w:rPr>
        <w:t xml:space="preserve">Примерный музыкальный репертуар представлен в Приложении </w:t>
      </w:r>
      <w:r w:rsidR="00E80C9F">
        <w:rPr>
          <w:rFonts w:cstheme="minorHAnsi"/>
          <w:bCs/>
          <w:i/>
          <w:color w:val="FF0000"/>
          <w:sz w:val="24"/>
          <w:szCs w:val="24"/>
          <w:shd w:val="clear" w:color="auto" w:fill="FFFFFF"/>
        </w:rPr>
        <w:t>5</w:t>
      </w:r>
      <w:r w:rsidR="00224D74">
        <w:rPr>
          <w:rFonts w:cstheme="minorHAnsi"/>
          <w:bCs/>
          <w:i/>
          <w:color w:val="FF0000"/>
          <w:sz w:val="24"/>
          <w:szCs w:val="24"/>
          <w:shd w:val="clear" w:color="auto" w:fill="FFFFFF"/>
        </w:rPr>
        <w:t>.</w:t>
      </w:r>
    </w:p>
    <w:p w:rsidR="003E7144" w:rsidRPr="000C5092" w:rsidRDefault="003E7144" w:rsidP="00795D5A">
      <w:pPr>
        <w:spacing w:line="240" w:lineRule="auto"/>
        <w:jc w:val="center"/>
        <w:rPr>
          <w:rFonts w:asciiTheme="majorHAnsi" w:eastAsia="Times New Roman" w:hAnsiTheme="majorHAnsi" w:cs="Consolas"/>
          <w:b/>
          <w:lang w:eastAsia="zh-CN"/>
        </w:rPr>
      </w:pPr>
    </w:p>
    <w:p w:rsidR="003E7144" w:rsidRPr="000C5092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3E7144" w:rsidRPr="0057414D" w:rsidRDefault="003E7144" w:rsidP="003E7144">
      <w:pPr>
        <w:spacing w:line="240" w:lineRule="auto"/>
        <w:rPr>
          <w:rFonts w:asciiTheme="majorHAnsi" w:eastAsia="Times New Roman" w:hAnsiTheme="majorHAnsi" w:cs="Consolas"/>
          <w:b/>
          <w:lang w:eastAsia="zh-CN"/>
        </w:rPr>
      </w:pPr>
    </w:p>
    <w:p w:rsidR="00597108" w:rsidRPr="00795D5A" w:rsidRDefault="00597108" w:rsidP="00795D5A">
      <w:pPr>
        <w:pStyle w:val="a9"/>
        <w:spacing w:line="360" w:lineRule="auto"/>
        <w:jc w:val="center"/>
        <w:rPr>
          <w:rFonts w:asciiTheme="majorHAnsi" w:eastAsia="Batang" w:hAnsiTheme="majorHAnsi"/>
          <w:b/>
          <w:color w:val="C00000"/>
          <w:sz w:val="32"/>
          <w:szCs w:val="32"/>
          <w:u w:val="single"/>
        </w:rPr>
      </w:pPr>
      <w:r w:rsidRPr="00795D5A">
        <w:rPr>
          <w:rFonts w:asciiTheme="majorHAnsi" w:eastAsia="Batang" w:hAnsiTheme="majorHAnsi"/>
          <w:b/>
          <w:color w:val="C00000"/>
          <w:sz w:val="32"/>
          <w:szCs w:val="32"/>
          <w:u w:val="single"/>
        </w:rPr>
        <w:t xml:space="preserve">2.5. </w:t>
      </w:r>
      <w:r w:rsidRPr="00795D5A">
        <w:rPr>
          <w:rFonts w:asciiTheme="majorHAnsi" w:eastAsia="Batang" w:hAnsiTheme="majorHAnsi"/>
          <w:b/>
          <w:color w:val="C00000"/>
          <w:sz w:val="32"/>
          <w:szCs w:val="32"/>
          <w:u w:val="single"/>
        </w:rPr>
        <w:tab/>
        <w:t>Содержание психолого-педагогической работы по направлению «Физическое развитие»</w:t>
      </w:r>
    </w:p>
    <w:p w:rsidR="00795D5A" w:rsidRDefault="00795D5A" w:rsidP="00795D5A">
      <w:pPr>
        <w:rPr>
          <w:rFonts w:asciiTheme="majorHAnsi" w:hAnsiTheme="majorHAnsi"/>
          <w:i/>
        </w:rPr>
      </w:pPr>
      <w:r w:rsidRPr="00795D5A">
        <w:rPr>
          <w:rFonts w:asciiTheme="majorHAnsi" w:hAnsiTheme="majorHAnsi"/>
          <w:i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(См. Пункт 2.6 ФГОС ДО).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6"/>
        <w:gridCol w:w="404"/>
        <w:gridCol w:w="6725"/>
      </w:tblGrid>
      <w:tr w:rsidR="00795D5A" w:rsidTr="00CF2543">
        <w:tc>
          <w:tcPr>
            <w:tcW w:w="9571" w:type="dxa"/>
            <w:gridSpan w:val="3"/>
          </w:tcPr>
          <w:p w:rsidR="00795D5A" w:rsidRPr="00795D5A" w:rsidRDefault="00795D5A" w:rsidP="00795D5A">
            <w:pPr>
              <w:jc w:val="center"/>
              <w:rPr>
                <w:rFonts w:asciiTheme="majorHAnsi" w:hAnsiTheme="majorHAnsi"/>
                <w:b/>
                <w:color w:val="C00000"/>
              </w:rPr>
            </w:pPr>
            <w:r w:rsidRPr="00795D5A">
              <w:rPr>
                <w:rFonts w:asciiTheme="majorHAnsi" w:hAnsiTheme="majorHAnsi"/>
                <w:b/>
                <w:color w:val="C00000"/>
              </w:rPr>
              <w:t>Основные цели и задачи</w:t>
            </w:r>
          </w:p>
          <w:p w:rsidR="00795D5A" w:rsidRDefault="00795D5A" w:rsidP="00795D5A">
            <w:pPr>
              <w:rPr>
                <w:rFonts w:asciiTheme="majorHAnsi" w:hAnsiTheme="majorHAnsi"/>
              </w:rPr>
            </w:pPr>
          </w:p>
        </w:tc>
      </w:tr>
      <w:tr w:rsidR="00795D5A" w:rsidTr="00795D5A">
        <w:tc>
          <w:tcPr>
            <w:tcW w:w="2660" w:type="dxa"/>
            <w:gridSpan w:val="2"/>
          </w:tcPr>
          <w:p w:rsidR="00795D5A" w:rsidRPr="00795D5A" w:rsidRDefault="00795D5A" w:rsidP="00795D5A">
            <w:pPr>
              <w:rPr>
                <w:rFonts w:asciiTheme="majorHAnsi" w:hAnsiTheme="majorHAnsi"/>
                <w:color w:val="C00000"/>
              </w:rPr>
            </w:pPr>
            <w:r w:rsidRPr="00795D5A">
              <w:rPr>
                <w:rFonts w:asciiTheme="majorHAnsi" w:hAnsiTheme="majorHAnsi"/>
                <w:b/>
                <w:color w:val="C00000"/>
              </w:rPr>
              <w:t>Формирование начальных представлений о здоровом образе жизни.</w:t>
            </w:r>
          </w:p>
        </w:tc>
        <w:tc>
          <w:tcPr>
            <w:tcW w:w="6911" w:type="dxa"/>
          </w:tcPr>
          <w:p w:rsidR="00795D5A" w:rsidRPr="00795D5A" w:rsidRDefault="00795D5A" w:rsidP="00795D5A">
            <w:pPr>
              <w:rPr>
                <w:rFonts w:asciiTheme="majorHAnsi" w:hAnsiTheme="majorHAnsi"/>
              </w:rPr>
            </w:pPr>
            <w:r w:rsidRPr="00795D5A">
              <w:rPr>
                <w:rFonts w:asciiTheme="majorHAnsi" w:hAnsiTheme="majorHAnsi"/>
              </w:rPr>
              <w:t xml:space="preserve">Формирование у детей начальных представлений о здоровом образе жизни. </w:t>
            </w:r>
          </w:p>
          <w:p w:rsidR="00795D5A" w:rsidRDefault="00795D5A" w:rsidP="00795D5A">
            <w:pPr>
              <w:rPr>
                <w:rFonts w:asciiTheme="majorHAnsi" w:hAnsiTheme="majorHAnsi"/>
              </w:rPr>
            </w:pPr>
          </w:p>
        </w:tc>
      </w:tr>
      <w:tr w:rsidR="00795D5A" w:rsidTr="00795D5A">
        <w:tc>
          <w:tcPr>
            <w:tcW w:w="2660" w:type="dxa"/>
            <w:gridSpan w:val="2"/>
          </w:tcPr>
          <w:p w:rsidR="00795D5A" w:rsidRPr="00795D5A" w:rsidRDefault="00795D5A" w:rsidP="00795D5A">
            <w:pPr>
              <w:rPr>
                <w:rFonts w:asciiTheme="majorHAnsi" w:hAnsiTheme="majorHAnsi"/>
                <w:b/>
                <w:color w:val="C00000"/>
              </w:rPr>
            </w:pPr>
            <w:r w:rsidRPr="00795D5A">
              <w:rPr>
                <w:rFonts w:asciiTheme="majorHAnsi" w:hAnsiTheme="majorHAnsi"/>
                <w:b/>
                <w:color w:val="C00000"/>
              </w:rPr>
              <w:t>Физическая культура</w:t>
            </w:r>
            <w:r w:rsidRPr="00795D5A">
              <w:rPr>
                <w:rFonts w:asciiTheme="majorHAnsi" w:hAnsiTheme="majorHAnsi"/>
                <w:color w:val="C00000"/>
              </w:rPr>
              <w:t>.</w:t>
            </w:r>
          </w:p>
        </w:tc>
        <w:tc>
          <w:tcPr>
            <w:tcW w:w="6911" w:type="dxa"/>
          </w:tcPr>
          <w:p w:rsidR="00795D5A" w:rsidRDefault="00795D5A" w:rsidP="007A73ED">
            <w:pPr>
              <w:pStyle w:val="a8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795D5A">
              <w:rPr>
                <w:rFonts w:asciiTheme="majorHAnsi" w:hAnsiTheme="majorHAnsi"/>
              </w:rPr>
              <w:t xml:space="preserve">Сохранение, укрепление и охрана здоровья детей; повышение умственной и физической работоспособности, предупреждение утомления. </w:t>
            </w:r>
          </w:p>
          <w:p w:rsidR="00795D5A" w:rsidRPr="00795D5A" w:rsidRDefault="00795D5A" w:rsidP="007A73ED">
            <w:pPr>
              <w:pStyle w:val="a8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795D5A">
              <w:rPr>
                <w:rFonts w:asciiTheme="majorHAnsi" w:hAnsiTheme="majorHAnsi"/>
                <w:sz w:val="22"/>
                <w:szCs w:val="22"/>
              </w:rPr>
      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      </w:r>
          </w:p>
          <w:p w:rsidR="00795D5A" w:rsidRPr="00795D5A" w:rsidRDefault="00795D5A" w:rsidP="007A73ED">
            <w:pPr>
              <w:pStyle w:val="a8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795D5A">
              <w:rPr>
                <w:rFonts w:asciiTheme="majorHAnsi" w:hAnsiTheme="majorHAnsi"/>
                <w:sz w:val="22"/>
                <w:szCs w:val="22"/>
              </w:rPr>
              <w:t xml:space="preserve">Формирование потребности в ежедневной двигательной деятельности. </w:t>
            </w:r>
          </w:p>
          <w:p w:rsidR="00795D5A" w:rsidRPr="00795D5A" w:rsidRDefault="00795D5A" w:rsidP="007A73ED">
            <w:pPr>
              <w:pStyle w:val="a8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795D5A">
              <w:rPr>
                <w:rFonts w:asciiTheme="majorHAnsi" w:hAnsiTheme="majorHAnsi"/>
                <w:sz w:val="22"/>
                <w:szCs w:val="22"/>
              </w:rPr>
      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      </w:r>
          </w:p>
          <w:p w:rsidR="00795D5A" w:rsidRPr="00795D5A" w:rsidRDefault="00795D5A" w:rsidP="007A73ED">
            <w:pPr>
              <w:pStyle w:val="a8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795D5A">
              <w:rPr>
                <w:rFonts w:asciiTheme="majorHAnsi" w:hAnsiTheme="majorHAnsi"/>
                <w:sz w:val="22"/>
                <w:szCs w:val="22"/>
              </w:rPr>
              <w:t xml:space="preserve"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      </w:r>
          </w:p>
        </w:tc>
      </w:tr>
      <w:tr w:rsidR="00795D5A" w:rsidTr="00CF2543">
        <w:tc>
          <w:tcPr>
            <w:tcW w:w="9571" w:type="dxa"/>
            <w:gridSpan w:val="3"/>
          </w:tcPr>
          <w:p w:rsidR="00795D5A" w:rsidRPr="00795D5A" w:rsidRDefault="00795D5A" w:rsidP="00795D5A">
            <w:pPr>
              <w:pStyle w:val="a8"/>
              <w:jc w:val="center"/>
              <w:rPr>
                <w:rFonts w:asciiTheme="majorHAnsi" w:hAnsiTheme="majorHAnsi"/>
                <w:b/>
                <w:color w:val="C00000"/>
              </w:rPr>
            </w:pPr>
            <w:r w:rsidRPr="00795D5A">
              <w:rPr>
                <w:rFonts w:asciiTheme="majorHAnsi" w:hAnsiTheme="majorHAnsi"/>
                <w:b/>
                <w:color w:val="C00000"/>
              </w:rPr>
              <w:t>Содержание психолого-педагогической работы</w:t>
            </w:r>
          </w:p>
        </w:tc>
      </w:tr>
      <w:tr w:rsidR="00795D5A" w:rsidTr="00795D5A">
        <w:trPr>
          <w:trHeight w:val="1400"/>
        </w:trPr>
        <w:tc>
          <w:tcPr>
            <w:tcW w:w="2235" w:type="dxa"/>
          </w:tcPr>
          <w:p w:rsidR="00795D5A" w:rsidRPr="00795D5A" w:rsidRDefault="00795D5A" w:rsidP="00795D5A">
            <w:pPr>
              <w:tabs>
                <w:tab w:val="left" w:pos="6990"/>
              </w:tabs>
              <w:rPr>
                <w:rFonts w:asciiTheme="majorHAnsi" w:hAnsiTheme="majorHAnsi" w:cs="Consolas"/>
                <w:b/>
                <w:color w:val="C00000"/>
              </w:rPr>
            </w:pPr>
            <w:r w:rsidRPr="00795D5A">
              <w:rPr>
                <w:rFonts w:asciiTheme="majorHAnsi" w:hAnsiTheme="majorHAnsi" w:cs="Consolas"/>
                <w:b/>
                <w:color w:val="C00000"/>
              </w:rPr>
              <w:lastRenderedPageBreak/>
              <w:t xml:space="preserve">Формирование начальных представлений о здоровом образе жизни </w:t>
            </w:r>
          </w:p>
          <w:p w:rsidR="00795D5A" w:rsidRPr="00795D5A" w:rsidRDefault="00795D5A" w:rsidP="00795D5A">
            <w:pPr>
              <w:rPr>
                <w:rFonts w:asciiTheme="majorHAnsi" w:hAnsiTheme="majorHAnsi"/>
                <w:b/>
                <w:color w:val="C00000"/>
              </w:rPr>
            </w:pPr>
          </w:p>
        </w:tc>
        <w:tc>
          <w:tcPr>
            <w:tcW w:w="7336" w:type="dxa"/>
            <w:gridSpan w:val="2"/>
          </w:tcPr>
          <w:p w:rsidR="00795D5A" w:rsidRPr="00795D5A" w:rsidRDefault="00795D5A" w:rsidP="00795D5A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795D5A">
              <w:rPr>
                <w:rFonts w:asciiTheme="majorHAnsi" w:hAnsiTheme="majorHAnsi" w:cs="Consolas"/>
              </w:rPr>
              <w:t xml:space="preserve"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 </w:t>
            </w:r>
          </w:p>
        </w:tc>
      </w:tr>
      <w:tr w:rsidR="00795D5A" w:rsidTr="00795D5A">
        <w:tc>
          <w:tcPr>
            <w:tcW w:w="2235" w:type="dxa"/>
          </w:tcPr>
          <w:p w:rsidR="00795D5A" w:rsidRPr="00795D5A" w:rsidRDefault="00795D5A" w:rsidP="00795D5A">
            <w:pPr>
              <w:jc w:val="center"/>
              <w:rPr>
                <w:rFonts w:asciiTheme="majorHAnsi" w:hAnsiTheme="majorHAnsi"/>
                <w:b/>
                <w:color w:val="C00000"/>
              </w:rPr>
            </w:pPr>
          </w:p>
          <w:p w:rsidR="00795D5A" w:rsidRPr="00795D5A" w:rsidRDefault="00795D5A" w:rsidP="00FF1A99">
            <w:pPr>
              <w:tabs>
                <w:tab w:val="left" w:pos="6990"/>
              </w:tabs>
              <w:jc w:val="both"/>
              <w:rPr>
                <w:rFonts w:asciiTheme="majorHAnsi" w:hAnsiTheme="majorHAnsi" w:cs="Consolas"/>
                <w:b/>
                <w:color w:val="C00000"/>
              </w:rPr>
            </w:pPr>
            <w:r w:rsidRPr="00795D5A">
              <w:rPr>
                <w:rFonts w:asciiTheme="majorHAnsi" w:hAnsiTheme="majorHAnsi" w:cs="Consolas"/>
                <w:b/>
                <w:color w:val="C00000"/>
              </w:rPr>
              <w:t>Физическая культура</w:t>
            </w:r>
          </w:p>
        </w:tc>
        <w:tc>
          <w:tcPr>
            <w:tcW w:w="7336" w:type="dxa"/>
            <w:gridSpan w:val="2"/>
          </w:tcPr>
          <w:p w:rsidR="00795D5A" w:rsidRDefault="00795D5A" w:rsidP="007A73ED">
            <w:pPr>
              <w:pStyle w:val="a8"/>
              <w:numPr>
                <w:ilvl w:val="0"/>
                <w:numId w:val="3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795D5A">
              <w:rPr>
                <w:rFonts w:asciiTheme="majorHAnsi" w:hAnsiTheme="majorHAnsi" w:cs="Consolas"/>
              </w:rPr>
              <w:t xml:space="preserve">Формировать умение сохранять устойчивое положение тела, правильную осанку. </w:t>
            </w:r>
          </w:p>
          <w:p w:rsidR="00FF1A99" w:rsidRDefault="00795D5A" w:rsidP="007A73ED">
            <w:pPr>
              <w:pStyle w:val="a8"/>
              <w:numPr>
                <w:ilvl w:val="0"/>
                <w:numId w:val="3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795D5A">
              <w:rPr>
                <w:rFonts w:asciiTheme="majorHAnsi" w:hAnsiTheme="majorHAnsi" w:cs="Consolas"/>
              </w:rPr>
              <w:t xml:space="preserve">Учить ходить и бегать, не наталкиваясь друг на друга, с согласованными, свободными движениями рук и ног. </w:t>
            </w:r>
          </w:p>
          <w:p w:rsidR="00FF1A99" w:rsidRDefault="00795D5A" w:rsidP="007A73ED">
            <w:pPr>
              <w:pStyle w:val="a8"/>
              <w:numPr>
                <w:ilvl w:val="0"/>
                <w:numId w:val="3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795D5A">
              <w:rPr>
                <w:rFonts w:asciiTheme="majorHAnsi" w:hAnsiTheme="majorHAnsi" w:cs="Consolas"/>
              </w:rPr>
      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      </w:r>
          </w:p>
          <w:p w:rsidR="00795D5A" w:rsidRPr="00FF1A99" w:rsidRDefault="00795D5A" w:rsidP="007A73ED">
            <w:pPr>
              <w:pStyle w:val="a8"/>
              <w:numPr>
                <w:ilvl w:val="0"/>
                <w:numId w:val="3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FF1A99">
              <w:rPr>
                <w:rFonts w:asciiTheme="majorHAnsi" w:hAnsiTheme="majorHAnsi" w:cs="Consolas"/>
                <w:sz w:val="22"/>
                <w:szCs w:val="22"/>
              </w:rPr>
      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      </w:r>
          </w:p>
        </w:tc>
      </w:tr>
      <w:tr w:rsidR="00FF1A99" w:rsidTr="00795D5A">
        <w:tc>
          <w:tcPr>
            <w:tcW w:w="2235" w:type="dxa"/>
          </w:tcPr>
          <w:p w:rsidR="00FF1A99" w:rsidRPr="00FF1A99" w:rsidRDefault="00FF1A99" w:rsidP="00795D5A">
            <w:pPr>
              <w:jc w:val="center"/>
              <w:rPr>
                <w:rFonts w:asciiTheme="majorHAnsi" w:hAnsiTheme="majorHAnsi"/>
                <w:b/>
                <w:color w:val="C00000"/>
              </w:rPr>
            </w:pPr>
            <w:r w:rsidRPr="00FF1A99">
              <w:rPr>
                <w:rFonts w:asciiTheme="majorHAnsi" w:hAnsiTheme="majorHAnsi" w:cs="Consolas"/>
                <w:b/>
                <w:color w:val="C00000"/>
              </w:rPr>
              <w:t>Подвижные игры.</w:t>
            </w:r>
          </w:p>
        </w:tc>
        <w:tc>
          <w:tcPr>
            <w:tcW w:w="7336" w:type="dxa"/>
            <w:gridSpan w:val="2"/>
          </w:tcPr>
          <w:p w:rsidR="00FF1A99" w:rsidRDefault="00FF1A99" w:rsidP="007A73ED">
            <w:pPr>
              <w:pStyle w:val="a8"/>
              <w:numPr>
                <w:ilvl w:val="0"/>
                <w:numId w:val="3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FF1A99">
              <w:rPr>
                <w:rFonts w:asciiTheme="majorHAnsi" w:hAnsiTheme="majorHAnsi" w:cs="Consolas"/>
              </w:rPr>
              <w:t xml:space="preserve">Развивать у детей желание играть вместе с воспитателем в подвижные игры с простым содержанием, несложными движениями. </w:t>
            </w:r>
          </w:p>
          <w:p w:rsidR="00FF1A99" w:rsidRPr="00FF1A99" w:rsidRDefault="00FF1A99" w:rsidP="007A73ED">
            <w:pPr>
              <w:pStyle w:val="a8"/>
              <w:numPr>
                <w:ilvl w:val="0"/>
                <w:numId w:val="3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FF1A99">
              <w:rPr>
                <w:rFonts w:asciiTheme="majorHAnsi" w:hAnsiTheme="majorHAnsi" w:cs="Consolas"/>
              </w:rPr>
              <w:t xml:space="preserve">Способствовать развитию умения детей играть в игры, в ходе которых совершенствуются основные движения (ходьба, бег, бросание, катание). </w:t>
            </w:r>
          </w:p>
          <w:p w:rsidR="00FF1A99" w:rsidRPr="00FF1A99" w:rsidRDefault="00FF1A99" w:rsidP="007A73ED">
            <w:pPr>
              <w:pStyle w:val="a8"/>
              <w:numPr>
                <w:ilvl w:val="0"/>
                <w:numId w:val="39"/>
              </w:numPr>
              <w:tabs>
                <w:tab w:val="left" w:pos="6990"/>
              </w:tabs>
              <w:jc w:val="both"/>
              <w:rPr>
                <w:rFonts w:asciiTheme="majorHAnsi" w:hAnsiTheme="majorHAnsi" w:cs="Consolas"/>
              </w:rPr>
            </w:pPr>
            <w:r w:rsidRPr="00FF1A99">
              <w:rPr>
                <w:rFonts w:asciiTheme="majorHAnsi" w:hAnsiTheme="majorHAnsi" w:cs="Consolas"/>
              </w:rPr>
              <w:t xml:space="preserve">Учить выразительности движений, умению передавать простейшие действия некоторых пepcoнажей (попрыгать, как зайчики; поклевать зернышки и попить водичку, как цыплята, и т. п.).                                                                     </w:t>
            </w:r>
          </w:p>
        </w:tc>
      </w:tr>
    </w:tbl>
    <w:p w:rsidR="00795D5A" w:rsidRPr="00795D5A" w:rsidRDefault="00795D5A" w:rsidP="00795D5A">
      <w:pPr>
        <w:rPr>
          <w:rFonts w:asciiTheme="majorHAnsi" w:hAnsiTheme="majorHAnsi"/>
        </w:rPr>
      </w:pPr>
    </w:p>
    <w:p w:rsidR="00795D5A" w:rsidRPr="00224D74" w:rsidRDefault="00224D74" w:rsidP="00224D74">
      <w:pPr>
        <w:jc w:val="right"/>
        <w:rPr>
          <w:rFonts w:asciiTheme="majorHAnsi" w:hAnsiTheme="majorHAnsi"/>
          <w:i/>
          <w:color w:val="FF0000"/>
        </w:rPr>
      </w:pPr>
      <w:r>
        <w:rPr>
          <w:rFonts w:asciiTheme="majorHAnsi" w:hAnsiTheme="majorHAnsi"/>
          <w:i/>
          <w:color w:val="FF0000"/>
        </w:rPr>
        <w:t xml:space="preserve">Примерный список основных движений, подвижных игр и упражнений представлен в Приложении </w:t>
      </w:r>
      <w:r w:rsidR="00E80C9F">
        <w:rPr>
          <w:rFonts w:asciiTheme="majorHAnsi" w:hAnsiTheme="majorHAnsi"/>
          <w:i/>
          <w:color w:val="FF0000"/>
        </w:rPr>
        <w:t>6</w:t>
      </w:r>
      <w:r>
        <w:rPr>
          <w:rFonts w:asciiTheme="majorHAnsi" w:hAnsiTheme="majorHAnsi"/>
          <w:i/>
          <w:color w:val="FF0000"/>
        </w:rPr>
        <w:t>.</w:t>
      </w:r>
    </w:p>
    <w:p w:rsidR="003E7144" w:rsidRPr="00795D5A" w:rsidRDefault="003E7144" w:rsidP="003E7144">
      <w:pPr>
        <w:spacing w:line="240" w:lineRule="auto"/>
        <w:rPr>
          <w:rFonts w:asciiTheme="majorHAnsi" w:hAnsiTheme="majorHAnsi"/>
        </w:rPr>
      </w:pPr>
    </w:p>
    <w:p w:rsidR="003E7144" w:rsidRPr="0057414D" w:rsidRDefault="003E7144" w:rsidP="003E7144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E7144" w:rsidRPr="0057414D" w:rsidRDefault="003E7144" w:rsidP="003E7144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E7144" w:rsidRDefault="003E7144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FF1A99" w:rsidRDefault="00FF1A99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FF1A99" w:rsidRDefault="00FF1A99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FF1A99" w:rsidRDefault="00FF1A99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FF1A99" w:rsidRDefault="00FF1A99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FF1A99" w:rsidRDefault="00FF1A99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FF1A99" w:rsidRDefault="00FF1A99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FF1A99" w:rsidRDefault="00FF1A99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FF1A99" w:rsidRDefault="00FF1A99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FF1A99" w:rsidRDefault="00FF1A99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FF1A99" w:rsidRPr="0057414D" w:rsidRDefault="00FF1A99" w:rsidP="00224D74">
      <w:pPr>
        <w:pStyle w:val="a9"/>
        <w:spacing w:line="360" w:lineRule="auto"/>
        <w:rPr>
          <w:rFonts w:asciiTheme="majorHAnsi" w:eastAsia="Batang" w:hAnsiTheme="majorHAnsi"/>
          <w:b/>
          <w:sz w:val="32"/>
          <w:szCs w:val="32"/>
          <w:u w:val="single"/>
        </w:rPr>
      </w:pPr>
    </w:p>
    <w:p w:rsidR="00597108" w:rsidRPr="0057414D" w:rsidRDefault="00597108" w:rsidP="00597108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>2.6.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ab/>
        <w:t>Игровая деятельность</w:t>
      </w:r>
    </w:p>
    <w:p w:rsidR="003E7144" w:rsidRPr="0057414D" w:rsidRDefault="003E7144" w:rsidP="003E7144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>Подвижные игры</w:t>
      </w:r>
      <w:r w:rsidRPr="0057414D">
        <w:rPr>
          <w:rFonts w:asciiTheme="majorHAnsi" w:hAnsiTheme="majorHAnsi" w:cs="Consola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 основные  движения  (ходьба,  бег,  бросание,  катание). Учить выразительности движений, умению передавать простейшие действия некоторых пepcoнажей (попрыгать, как зайчики; поклевать зернышки и попить водичку, как цыплята, и т. п.). </w:t>
      </w:r>
    </w:p>
    <w:p w:rsidR="003E7144" w:rsidRPr="0057414D" w:rsidRDefault="003E7144" w:rsidP="003E7144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>Сюжетно-ролевые игры</w:t>
      </w:r>
      <w:r w:rsidRPr="0057414D">
        <w:rPr>
          <w:rFonts w:asciiTheme="majorHAnsi" w:hAnsiTheme="majorHAnsi" w:cs="Consolas"/>
        </w:rPr>
        <w:t>.                                                                                                                                                                                                                           Учить детей проявлять интерес к игровым действиям сверстников; помогать играть рядом, не мешать друг другу. Учить выполнять несколько действий с одним предметом и переносить знакомые  действия  с  одного  объекта  на  другой;  выполнять  с 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 Подводить детей к пониманию роли в игре. Формировать начальные навыки ролевого поведения; учить связывать сюжетные действия с ролью. Развивать предпосылки творчества.</w:t>
      </w:r>
    </w:p>
    <w:p w:rsidR="003E7144" w:rsidRPr="0057414D" w:rsidRDefault="003E7144" w:rsidP="003E7144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>Театрализованные  игры</w:t>
      </w:r>
      <w:r w:rsidRPr="0057414D">
        <w:rPr>
          <w:rFonts w:asciiTheme="majorHAnsi" w:hAnsiTheme="majorHAnsi" w:cs="Consolas"/>
        </w:rPr>
        <w:t xml:space="preserve">.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57414D">
        <w:rPr>
          <w:rFonts w:asciiTheme="majorHAnsi" w:hAnsiTheme="majorHAnsi" w:cs="Consolas"/>
        </w:rPr>
        <w:t>Пробуждать  интерес</w:t>
      </w:r>
      <w:proofErr w:type="gramEnd"/>
      <w:r w:rsidRPr="0057414D">
        <w:rPr>
          <w:rFonts w:asciiTheme="majorHAnsi" w:hAnsiTheme="majorHAnsi" w:cs="Consolas"/>
        </w:rPr>
        <w:t xml:space="preserve">  к  театрализованной  игре путем первого опыта общения с персонажем (кукла Катя показывает концерт),  расширения  контактов  со  взрослым  (бабушка  приглашает  на деревенский двор).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 Способствовать проявлению самостоятельности, активности в игре с персонажами-игрушками. Создавать условия для систематического восприятия театрализованных выступлений педагогического театра (взрослых).</w:t>
      </w:r>
    </w:p>
    <w:p w:rsidR="003E7144" w:rsidRPr="0057414D" w:rsidRDefault="003E7144" w:rsidP="003E7144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 xml:space="preserve">Дидактические  игры                                                                                                                                                                                                                              </w:t>
      </w:r>
      <w:r w:rsidRPr="0057414D">
        <w:rPr>
          <w:rFonts w:asciiTheme="majorHAnsi" w:hAnsiTheme="majorHAnsi" w:cs="Consolas"/>
        </w:rPr>
        <w:t xml:space="preserve"> Обогащать  в  играх  с  дидактическим  материалом  чувственный  опыт  детей.  Закреплять  знания  о  величине,  форме, цвете  предметов.  Учить  собирать  пирамидку  (башенку)  из  5–8  колец разной  величины;  ориентироваться  в  соотношении  плоскостных  фигур «Геометрической мозаики» (круг, треугольник, квадрат, прямоугольник); составлять  целое  из  четырех  частей  (разрезных  картинок,  складных  кубиков); сравнивать, соотносить, группировать, устанавливать тождество и  различие  однородных  предметов  по  одному  из  сенсорных  признаков (цвет, форма, величина).</w:t>
      </w:r>
      <w:r w:rsidRPr="0057414D">
        <w:rPr>
          <w:rFonts w:asciiTheme="majorHAnsi" w:hAnsiTheme="majorHAnsi" w:cs="Consolas"/>
          <w:b/>
        </w:rPr>
        <w:t xml:space="preserve"> </w:t>
      </w:r>
      <w:r w:rsidRPr="0057414D">
        <w:rPr>
          <w:rFonts w:asciiTheme="majorHAnsi" w:hAnsiTheme="majorHAnsi" w:cs="Consolas"/>
        </w:rPr>
        <w:t>Проводить дидактические игры на развитие внимания и памяти («</w:t>
      </w:r>
      <w:proofErr w:type="gramStart"/>
      <w:r w:rsidRPr="0057414D">
        <w:rPr>
          <w:rFonts w:asciiTheme="majorHAnsi" w:hAnsiTheme="majorHAnsi" w:cs="Consolas"/>
        </w:rPr>
        <w:t>Чего  не</w:t>
      </w:r>
      <w:proofErr w:type="gramEnd"/>
      <w:r w:rsidRPr="0057414D">
        <w:rPr>
          <w:rFonts w:asciiTheme="majorHAnsi" w:hAnsiTheme="majorHAnsi" w:cs="Consolas"/>
        </w:rPr>
        <w:t xml:space="preserve">  стало?»  </w:t>
      </w:r>
      <w:proofErr w:type="gramStart"/>
      <w:r w:rsidRPr="0057414D">
        <w:rPr>
          <w:rFonts w:asciiTheme="majorHAnsi" w:hAnsiTheme="majorHAnsi" w:cs="Consolas"/>
        </w:rPr>
        <w:t>и  т.</w:t>
      </w:r>
      <w:proofErr w:type="gramEnd"/>
      <w:r w:rsidRPr="0057414D">
        <w:rPr>
          <w:rFonts w:asciiTheme="majorHAnsi" w:hAnsiTheme="majorHAnsi" w:cs="Consolas"/>
        </w:rPr>
        <w:t xml:space="preserve"> п.);  слуховой  дифференциации  («Что  звучит?»  </w:t>
      </w:r>
      <w:proofErr w:type="gramStart"/>
      <w:r w:rsidRPr="0057414D">
        <w:rPr>
          <w:rFonts w:asciiTheme="majorHAnsi" w:hAnsiTheme="majorHAnsi" w:cs="Consolas"/>
        </w:rPr>
        <w:t>и  т.</w:t>
      </w:r>
      <w:proofErr w:type="gramEnd"/>
      <w:r w:rsidRPr="0057414D">
        <w:rPr>
          <w:rFonts w:asciiTheme="majorHAnsi" w:hAnsiTheme="majorHAnsi" w:cs="Consolas"/>
        </w:rPr>
        <w:t xml:space="preserve"> п.); тактильных  ощущений,  температурных  различий  («Чудесный 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3E7144" w:rsidRPr="0057414D" w:rsidRDefault="003E7144" w:rsidP="003E7144">
      <w:pPr>
        <w:rPr>
          <w:rFonts w:asciiTheme="majorHAnsi" w:hAnsiTheme="majorHAnsi" w:cs="Consolas"/>
        </w:rPr>
      </w:pPr>
    </w:p>
    <w:p w:rsidR="003E7144" w:rsidRDefault="003E7144" w:rsidP="003E7144">
      <w:pPr>
        <w:pStyle w:val="a9"/>
        <w:spacing w:line="360" w:lineRule="auto"/>
        <w:rPr>
          <w:rFonts w:asciiTheme="majorHAnsi" w:eastAsia="Batang" w:hAnsiTheme="majorHAnsi" w:cs="Consolas"/>
          <w:sz w:val="22"/>
          <w:szCs w:val="22"/>
        </w:rPr>
      </w:pPr>
    </w:p>
    <w:p w:rsidR="00FF1A99" w:rsidRDefault="00FF1A99" w:rsidP="003E7144">
      <w:pPr>
        <w:pStyle w:val="a9"/>
        <w:spacing w:line="360" w:lineRule="auto"/>
        <w:rPr>
          <w:rFonts w:asciiTheme="majorHAnsi" w:eastAsia="Batang" w:hAnsiTheme="majorHAnsi" w:cs="Consolas"/>
          <w:sz w:val="22"/>
          <w:szCs w:val="22"/>
        </w:rPr>
      </w:pPr>
    </w:p>
    <w:p w:rsidR="00FF1A99" w:rsidRDefault="00FF1A99" w:rsidP="003E7144">
      <w:pPr>
        <w:pStyle w:val="a9"/>
        <w:spacing w:line="360" w:lineRule="auto"/>
        <w:rPr>
          <w:rFonts w:asciiTheme="majorHAnsi" w:eastAsia="Batang" w:hAnsiTheme="majorHAnsi" w:cs="Consolas"/>
          <w:sz w:val="22"/>
          <w:szCs w:val="22"/>
        </w:rPr>
      </w:pPr>
    </w:p>
    <w:p w:rsidR="00FF1A99" w:rsidRPr="0057414D" w:rsidRDefault="00FF1A99" w:rsidP="003E7144">
      <w:pPr>
        <w:pStyle w:val="a9"/>
        <w:spacing w:line="360" w:lineRule="auto"/>
        <w:rPr>
          <w:rFonts w:asciiTheme="majorHAnsi" w:eastAsia="Batang" w:hAnsiTheme="majorHAnsi" w:cs="Consolas"/>
          <w:sz w:val="22"/>
          <w:szCs w:val="22"/>
        </w:rPr>
      </w:pPr>
    </w:p>
    <w:p w:rsidR="003E7144" w:rsidRPr="0057414D" w:rsidRDefault="003E7144" w:rsidP="00224D74">
      <w:pPr>
        <w:pStyle w:val="a9"/>
        <w:spacing w:line="360" w:lineRule="auto"/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  <w:r w:rsidRPr="0057414D">
        <w:rPr>
          <w:rFonts w:asciiTheme="majorHAnsi" w:eastAsia="Batang" w:hAnsiTheme="majorHAnsi" w:cs="Consolas"/>
          <w:b/>
          <w:sz w:val="32"/>
          <w:szCs w:val="32"/>
          <w:u w:val="single"/>
        </w:rPr>
        <w:t>2.7</w:t>
      </w:r>
      <w:r w:rsidR="00597108" w:rsidRPr="0057414D">
        <w:rPr>
          <w:rFonts w:asciiTheme="majorHAnsi" w:eastAsia="Batang" w:hAnsiTheme="majorHAnsi" w:cs="Consolas"/>
          <w:b/>
          <w:sz w:val="32"/>
          <w:szCs w:val="32"/>
          <w:u w:val="single"/>
        </w:rPr>
        <w:t>.</w:t>
      </w:r>
      <w:r w:rsidR="00597108" w:rsidRPr="0057414D">
        <w:rPr>
          <w:rFonts w:asciiTheme="majorHAnsi" w:eastAsia="Batang" w:hAnsiTheme="majorHAnsi" w:cs="Consolas"/>
          <w:b/>
          <w:sz w:val="32"/>
          <w:szCs w:val="32"/>
          <w:u w:val="single"/>
        </w:rPr>
        <w:tab/>
        <w:t xml:space="preserve">Основные направления и формы </w:t>
      </w:r>
      <w:r w:rsidR="00224D74">
        <w:rPr>
          <w:rFonts w:asciiTheme="majorHAnsi" w:eastAsia="Batang" w:hAnsiTheme="majorHAnsi" w:cs="Consolas"/>
          <w:b/>
          <w:sz w:val="32"/>
          <w:szCs w:val="32"/>
          <w:u w:val="single"/>
        </w:rPr>
        <w:t xml:space="preserve">                               </w:t>
      </w:r>
      <w:r w:rsidR="00597108" w:rsidRPr="0057414D">
        <w:rPr>
          <w:rFonts w:asciiTheme="majorHAnsi" w:eastAsia="Batang" w:hAnsiTheme="majorHAnsi" w:cs="Consolas"/>
          <w:b/>
          <w:sz w:val="32"/>
          <w:szCs w:val="32"/>
          <w:u w:val="single"/>
        </w:rPr>
        <w:t>взаимо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>дейс</w:t>
      </w:r>
      <w:r w:rsidR="00597108" w:rsidRPr="0057414D">
        <w:rPr>
          <w:rFonts w:asciiTheme="majorHAnsi" w:eastAsia="Batang" w:hAnsiTheme="majorHAnsi"/>
          <w:b/>
          <w:sz w:val="32"/>
          <w:szCs w:val="32"/>
          <w:u w:val="single"/>
        </w:rPr>
        <w:t>твия с семьёй</w:t>
      </w:r>
    </w:p>
    <w:p w:rsidR="003E7144" w:rsidRPr="0057414D" w:rsidRDefault="003E7144" w:rsidP="007331A0">
      <w:pPr>
        <w:jc w:val="both"/>
        <w:rPr>
          <w:rFonts w:asciiTheme="majorHAnsi" w:hAnsiTheme="majorHAnsi" w:cs="Consolas"/>
          <w:b/>
        </w:rPr>
      </w:pPr>
      <w:r w:rsidRPr="0057414D">
        <w:rPr>
          <w:rFonts w:asciiTheme="majorHAnsi" w:hAnsiTheme="majorHAnsi"/>
          <w:b/>
          <w:sz w:val="24"/>
          <w:szCs w:val="24"/>
        </w:rPr>
        <w:t xml:space="preserve">   </w:t>
      </w:r>
      <w:r w:rsidRPr="0057414D">
        <w:rPr>
          <w:rFonts w:asciiTheme="majorHAnsi" w:hAnsiTheme="majorHAnsi" w:cs="Consolas"/>
        </w:rPr>
        <w:t>Успешное взаимодействие возможно лишь в том случае, если детский сад  знаком  с  воспитательными  возможностями  семьи  ребенка,  а  семья имеет  представление  о  дошкольном  учреждении,  которому  доверяет воспитание  ребенка.  Это  позволяет  оказывать  друг  другу  необходимую поддержку  в  развитии  ребенка,  привлекать  имеющиеся  педагогические ресурсы для решения общих задач воспитания. Прекрасную  возможность  для  обоюдного  познания  воспитательного потенциала  дают:  специально  организуемая  социально-педагогическая диагностика с использованием бесед, анкетирования, сочинений; посещение педагогами семей воспитанников; организация дней открытых дверей в  детском  саду;  разнообразные  собрания-встречи,  ориентированные  на знакомство с достижениями и трудностями воспитывающих детей сторон.  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без умолку» и др.). Такие собрания целесообразно проводить регулярно в течение года, решая на каждой встрече свои задачи. Необходимо,  чтобы  воспитывающие  взрослые  постоянно 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</w:p>
    <w:p w:rsidR="003E7144" w:rsidRPr="0057414D" w:rsidRDefault="003E7144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>Стенды</w:t>
      </w:r>
      <w:r w:rsidRPr="0057414D">
        <w:rPr>
          <w:rFonts w:asciiTheme="majorHAnsi" w:hAnsiTheme="majorHAnsi" w:cs="Consolas"/>
        </w:rPr>
        <w:t xml:space="preserve">. На  стендах  размещается  стратегическая  (многолетняя), тактическая  (годичная)  и  оперативная  информация.  </w:t>
      </w:r>
      <w:proofErr w:type="gramStart"/>
      <w:r w:rsidRPr="0057414D">
        <w:rPr>
          <w:rFonts w:asciiTheme="majorHAnsi" w:hAnsiTheme="majorHAnsi" w:cs="Consolas"/>
        </w:rPr>
        <w:t>К  стратегической</w:t>
      </w:r>
      <w:proofErr w:type="gramEnd"/>
      <w:r w:rsidRPr="0057414D">
        <w:rPr>
          <w:rFonts w:asciiTheme="majorHAnsi" w:hAnsiTheme="majorHAnsi" w:cs="Consolas"/>
        </w:rPr>
        <w:t xml:space="preserve"> относятся сведения о целях и задачах развития детского сада на дальнюю и  среднюю  перспективы,  о  реализуемой  образовательной  программе,  об инновационных проектах дошкольного учреждения, а также о дополнительных образовательных услугах. К тактической информации относятся сведения  о  педагогах  и  графиках  их  работы,  о  режиме  дня,  о  задачах 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Стендовая информация вызывает у родителей больше интереса, если </w:t>
      </w:r>
      <w:proofErr w:type="gramStart"/>
      <w:r w:rsidRPr="0057414D">
        <w:rPr>
          <w:rFonts w:asciiTheme="majorHAnsi" w:hAnsiTheme="majorHAnsi" w:cs="Consolas"/>
        </w:rPr>
        <w:t>они  принимают</w:t>
      </w:r>
      <w:proofErr w:type="gramEnd"/>
      <w:r w:rsidRPr="0057414D">
        <w:rPr>
          <w:rFonts w:asciiTheme="majorHAnsi" w:hAnsiTheme="majorHAnsi" w:cs="Consolas"/>
        </w:rPr>
        <w:t xml:space="preserve">  участие  в  ее  подготовке,  а  также  если  она  отвечает  информационным запросам семьи, </w:t>
      </w:r>
      <w:r w:rsidRPr="0057414D">
        <w:rPr>
          <w:rFonts w:asciiTheme="majorHAnsi" w:hAnsiTheme="majorHAnsi" w:cs="Consolas"/>
        </w:rPr>
        <w:lastRenderedPageBreak/>
        <w:t>хорошо структурирована и эстетически оформлена (используются фотографии и иллюстративный материал). Для  того  чтобы  информация  (особенно  оперативная)  своевременно поступала  к  воспитывающим  взрослым,  важно  дублировать  ее  на  сайте детского сада, а также в семейных календарях.</w:t>
      </w:r>
    </w:p>
    <w:p w:rsidR="00A76BDA" w:rsidRPr="0057414D" w:rsidRDefault="00A76BDA" w:rsidP="00367634">
      <w:pPr>
        <w:pStyle w:val="a8"/>
        <w:spacing w:line="360" w:lineRule="auto"/>
        <w:jc w:val="center"/>
        <w:rPr>
          <w:rFonts w:asciiTheme="majorHAnsi" w:hAnsiTheme="majorHAnsi" w:cs="Consolas"/>
          <w:sz w:val="22"/>
          <w:szCs w:val="22"/>
        </w:rPr>
      </w:pPr>
    </w:p>
    <w:p w:rsidR="00A76BDA" w:rsidRPr="00FF1A99" w:rsidRDefault="00A76BDA" w:rsidP="00A76BDA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FF1A99">
        <w:rPr>
          <w:rFonts w:asciiTheme="majorHAnsi" w:hAnsiTheme="majorHAnsi"/>
          <w:b/>
          <w:color w:val="FF0000"/>
          <w:sz w:val="32"/>
          <w:szCs w:val="32"/>
        </w:rPr>
        <w:t>III. ОРГАНИЗАЦИОННЫЙ РАЗДЕЛ</w:t>
      </w:r>
    </w:p>
    <w:p w:rsidR="00A76BDA" w:rsidRPr="0057414D" w:rsidRDefault="00A76BDA" w:rsidP="00A76BDA">
      <w:pPr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>3.1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ab/>
        <w:t>Психолого-педагогические условия, обеспечивающие развитие ребенка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/>
          <w:sz w:val="24"/>
          <w:szCs w:val="24"/>
        </w:rPr>
        <w:t xml:space="preserve">   </w:t>
      </w:r>
      <w:r w:rsidRPr="0057414D">
        <w:rPr>
          <w:rFonts w:asciiTheme="majorHAnsi" w:hAnsiTheme="majorHAnsi" w:cs="Consolas"/>
        </w:rPr>
        <w:t xml:space="preserve">Важнейшим условием реализации программы «От рождения до школы» является создание развивающей и эмоционально комфортной для ребенка образовательной среды.              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Пребывание в детском саду должно доставлять ребенку радость, а образовательные ситуации должны быть увлекательными.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Важнейшие образовательные ориентиры: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обеспечение эмоционального благополучия детей;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создание условий для формирования доброжелательного и внимательного отношения детей к другим людям;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развитие детской самостоятельности (инициативности, автономии и ответственности);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>• развитие детских способностей, формирующихся в разных видах деятельности. Для реализации этих целей педагогам рекомендуется: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 • проявлять уважение к личности ребенка и развивать демократический стиль взаимодействия с ним и с другими педагогами;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создавать условия для принятия ребенком ответственности и проявления эмпатии к другим людям;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обсуждать совместно с детьми возникающие конфликты, помогать решать их, вырабатывать общие правила, учить проявлять уважение друг к другу;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• обсуждать с детьми важные жизненные вопросы, стимулировать проявление позиции ребенка; • обращать внимание детей на тот факт, что люди различаются по своим убеждениям и ценностям, обсуждать, как это влияет на их поведение;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>• 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взаимодействие по достижению этих целей.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   Система дошкольного образования в образовательной организации должна быть нацелена то, чтобы у ребенка развивались игра и познавательная активность.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В Организации должны быть созданы условия для проявления таких качеств, как: инициативность, жизнерадостность, любопытство и стремление узнавать новое. Адекватная организация образовательной среды стимулирует развитие уверенности в себе, </w:t>
      </w:r>
      <w:r w:rsidRPr="0057414D">
        <w:rPr>
          <w:rFonts w:asciiTheme="majorHAnsi" w:hAnsiTheme="majorHAnsi" w:cs="Consolas"/>
        </w:rPr>
        <w:lastRenderedPageBreak/>
        <w:t xml:space="preserve">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                                                                                                              </w:t>
      </w:r>
    </w:p>
    <w:p w:rsidR="00A76BDA" w:rsidRPr="0057414D" w:rsidRDefault="00A76BDA" w:rsidP="007331A0">
      <w:pPr>
        <w:jc w:val="both"/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   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</w:t>
      </w:r>
    </w:p>
    <w:p w:rsidR="00A76BDA" w:rsidRPr="0057414D" w:rsidRDefault="00A76BDA" w:rsidP="00A76BDA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   Благодаря этому образовательная программа становится залогом подготовки детей к жизни в современном обществе, требующем умения учиться всю жизнь (lifelonglearning) и при этом разумно и творчески относиться к действительности. </w:t>
      </w:r>
    </w:p>
    <w:p w:rsidR="00A76BDA" w:rsidRPr="0057414D" w:rsidRDefault="00A76BDA" w:rsidP="00A76BDA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   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A76BDA" w:rsidRPr="0057414D" w:rsidRDefault="00A76BDA" w:rsidP="00A76BDA">
      <w:pPr>
        <w:rPr>
          <w:rFonts w:asciiTheme="majorHAnsi" w:hAnsiTheme="majorHAnsi" w:cs="Consolas"/>
        </w:rPr>
      </w:pPr>
    </w:p>
    <w:p w:rsidR="00A76BDA" w:rsidRDefault="00A76BDA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A76BDA">
      <w:pPr>
        <w:rPr>
          <w:rFonts w:asciiTheme="majorHAnsi" w:hAnsiTheme="majorHAnsi" w:cs="Consolas"/>
          <w:b/>
        </w:rPr>
      </w:pPr>
    </w:p>
    <w:p w:rsidR="00FF1A99" w:rsidRDefault="00FF1A99" w:rsidP="00FF1A99">
      <w:pPr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>3.2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ab/>
      </w:r>
      <w:r>
        <w:rPr>
          <w:rFonts w:asciiTheme="majorHAnsi" w:eastAsia="Batang" w:hAnsiTheme="majorHAnsi"/>
          <w:b/>
          <w:sz w:val="32"/>
          <w:szCs w:val="32"/>
          <w:u w:val="single"/>
        </w:rPr>
        <w:t>Организация развивающей предметно-пространственной среды</w:t>
      </w:r>
    </w:p>
    <w:p w:rsidR="00F70BC7" w:rsidRPr="00F70BC7" w:rsidRDefault="00F70BC7" w:rsidP="00F70BC7">
      <w:pPr>
        <w:rPr>
          <w:rFonts w:asciiTheme="majorHAnsi" w:hAnsiTheme="majorHAnsi"/>
          <w:sz w:val="24"/>
          <w:szCs w:val="24"/>
        </w:rPr>
      </w:pPr>
      <w:r w:rsidRPr="00F70BC7">
        <w:rPr>
          <w:rFonts w:asciiTheme="majorHAnsi" w:hAnsiTheme="majorHAnsi"/>
          <w:sz w:val="24"/>
          <w:szCs w:val="24"/>
        </w:rPr>
        <w:t xml:space="preserve">В соответствии с критериями, зафиксированными ФГОС дошкольного образования, РППС в группе </w:t>
      </w:r>
    </w:p>
    <w:p w:rsidR="00F70BC7" w:rsidRPr="00F70BC7" w:rsidRDefault="00F70BC7" w:rsidP="007A73ED">
      <w:pPr>
        <w:pStyle w:val="a8"/>
        <w:numPr>
          <w:ilvl w:val="0"/>
          <w:numId w:val="43"/>
        </w:numPr>
        <w:rPr>
          <w:rFonts w:asciiTheme="majorHAnsi" w:eastAsia="Batang" w:hAnsiTheme="majorHAnsi"/>
          <w:b/>
          <w:u w:val="single"/>
        </w:rPr>
      </w:pPr>
      <w:r w:rsidRPr="00F70BC7">
        <w:rPr>
          <w:rFonts w:asciiTheme="majorHAnsi" w:hAnsiTheme="majorHAnsi"/>
        </w:rPr>
        <w:t xml:space="preserve">содержательно насыщена; </w:t>
      </w:r>
    </w:p>
    <w:p w:rsidR="00F70BC7" w:rsidRPr="00F70BC7" w:rsidRDefault="00F70BC7" w:rsidP="007A73ED">
      <w:pPr>
        <w:pStyle w:val="a8"/>
        <w:numPr>
          <w:ilvl w:val="0"/>
          <w:numId w:val="43"/>
        </w:numPr>
        <w:rPr>
          <w:rFonts w:asciiTheme="majorHAnsi" w:eastAsia="Batang" w:hAnsiTheme="majorHAnsi"/>
          <w:b/>
          <w:u w:val="single"/>
        </w:rPr>
      </w:pPr>
      <w:r w:rsidRPr="00F70BC7">
        <w:rPr>
          <w:rFonts w:asciiTheme="majorHAnsi" w:hAnsiTheme="majorHAnsi"/>
        </w:rPr>
        <w:t xml:space="preserve">трансформируема; </w:t>
      </w:r>
    </w:p>
    <w:p w:rsidR="00F70BC7" w:rsidRPr="00F70BC7" w:rsidRDefault="00F70BC7" w:rsidP="007A73ED">
      <w:pPr>
        <w:pStyle w:val="a8"/>
        <w:numPr>
          <w:ilvl w:val="0"/>
          <w:numId w:val="43"/>
        </w:numPr>
        <w:rPr>
          <w:rFonts w:asciiTheme="majorHAnsi" w:eastAsia="Batang" w:hAnsiTheme="majorHAnsi"/>
          <w:b/>
          <w:u w:val="single"/>
        </w:rPr>
      </w:pPr>
      <w:r w:rsidRPr="00F70BC7">
        <w:rPr>
          <w:rFonts w:asciiTheme="majorHAnsi" w:hAnsiTheme="majorHAnsi"/>
        </w:rPr>
        <w:t xml:space="preserve">полифункциональная; </w:t>
      </w:r>
    </w:p>
    <w:p w:rsidR="00F70BC7" w:rsidRPr="00F70BC7" w:rsidRDefault="00F70BC7" w:rsidP="007A73ED">
      <w:pPr>
        <w:pStyle w:val="a8"/>
        <w:numPr>
          <w:ilvl w:val="0"/>
          <w:numId w:val="43"/>
        </w:numPr>
        <w:rPr>
          <w:rFonts w:asciiTheme="majorHAnsi" w:eastAsia="Batang" w:hAnsiTheme="majorHAnsi"/>
          <w:b/>
          <w:u w:val="single"/>
        </w:rPr>
      </w:pPr>
      <w:r w:rsidRPr="00F70BC7">
        <w:rPr>
          <w:rFonts w:asciiTheme="majorHAnsi" w:hAnsiTheme="majorHAnsi"/>
        </w:rPr>
        <w:t xml:space="preserve">вариативна; </w:t>
      </w:r>
    </w:p>
    <w:p w:rsidR="00F70BC7" w:rsidRPr="00F70BC7" w:rsidRDefault="00F70BC7" w:rsidP="007A73ED">
      <w:pPr>
        <w:pStyle w:val="a8"/>
        <w:numPr>
          <w:ilvl w:val="0"/>
          <w:numId w:val="43"/>
        </w:numPr>
        <w:rPr>
          <w:rFonts w:asciiTheme="majorHAnsi" w:eastAsia="Batang" w:hAnsiTheme="majorHAnsi"/>
          <w:b/>
          <w:u w:val="single"/>
        </w:rPr>
      </w:pPr>
      <w:r w:rsidRPr="00F70BC7">
        <w:rPr>
          <w:rFonts w:asciiTheme="majorHAnsi" w:hAnsiTheme="majorHAnsi"/>
        </w:rPr>
        <w:t xml:space="preserve">доступна; </w:t>
      </w:r>
    </w:p>
    <w:p w:rsidR="00FF1A99" w:rsidRPr="00F70BC7" w:rsidRDefault="00F70BC7" w:rsidP="007A73ED">
      <w:pPr>
        <w:pStyle w:val="a8"/>
        <w:numPr>
          <w:ilvl w:val="0"/>
          <w:numId w:val="43"/>
        </w:numPr>
        <w:rPr>
          <w:rFonts w:asciiTheme="majorHAnsi" w:eastAsia="Batang" w:hAnsiTheme="majorHAnsi"/>
          <w:b/>
          <w:u w:val="single"/>
        </w:rPr>
      </w:pPr>
      <w:r w:rsidRPr="00F70BC7">
        <w:rPr>
          <w:rFonts w:asciiTheme="majorHAnsi" w:hAnsiTheme="majorHAnsi"/>
        </w:rPr>
        <w:t>безопасна.</w:t>
      </w:r>
    </w:p>
    <w:p w:rsidR="00F70BC7" w:rsidRPr="00F70BC7" w:rsidRDefault="00F70BC7" w:rsidP="00F70BC7">
      <w:pPr>
        <w:pStyle w:val="a8"/>
        <w:rPr>
          <w:rFonts w:asciiTheme="majorHAnsi" w:eastAsia="Batang" w:hAnsiTheme="majorHAnsi"/>
          <w:b/>
          <w:u w:val="single"/>
        </w:rPr>
      </w:pPr>
    </w:p>
    <w:p w:rsidR="00FF1A99" w:rsidRPr="00F70BC7" w:rsidRDefault="00CF2543" w:rsidP="007331A0">
      <w:pPr>
        <w:jc w:val="both"/>
        <w:rPr>
          <w:rFonts w:asciiTheme="majorHAnsi" w:hAnsiTheme="majorHAnsi"/>
          <w:sz w:val="24"/>
          <w:szCs w:val="24"/>
        </w:rPr>
      </w:pPr>
      <w:r w:rsidRPr="00F70BC7">
        <w:rPr>
          <w:rFonts w:asciiTheme="majorHAnsi" w:hAnsiTheme="majorHAnsi"/>
          <w:sz w:val="24"/>
          <w:szCs w:val="24"/>
        </w:rPr>
        <w:t>Пространство группы организовано в виде хорошо разграниченных центров,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</w:t>
      </w:r>
      <w:r w:rsidR="00F70BC7" w:rsidRPr="00F70BC7">
        <w:rPr>
          <w:rFonts w:asciiTheme="majorHAnsi" w:hAnsiTheme="majorHAnsi"/>
          <w:sz w:val="24"/>
          <w:szCs w:val="24"/>
        </w:rPr>
        <w:t>.</w:t>
      </w:r>
    </w:p>
    <w:p w:rsidR="00F70BC7" w:rsidRPr="00F70BC7" w:rsidRDefault="00F70BC7" w:rsidP="007331A0">
      <w:pPr>
        <w:jc w:val="both"/>
        <w:rPr>
          <w:rFonts w:asciiTheme="majorHAnsi" w:hAnsiTheme="majorHAnsi" w:cs="Consolas"/>
          <w:sz w:val="24"/>
          <w:szCs w:val="24"/>
        </w:rPr>
      </w:pPr>
      <w:r w:rsidRPr="00F70BC7">
        <w:rPr>
          <w:rFonts w:asciiTheme="majorHAnsi" w:hAnsiTheme="majorHAnsi" w:cs="Consolas"/>
          <w:sz w:val="24"/>
          <w:szCs w:val="24"/>
        </w:rPr>
        <w:t xml:space="preserve">Обстановка в группе создается таким образом, чтобы предоставить ребенку возможность самостоятельно делать выбор. </w:t>
      </w:r>
    </w:p>
    <w:p w:rsidR="00F70BC7" w:rsidRPr="00F70BC7" w:rsidRDefault="00F70BC7" w:rsidP="007331A0">
      <w:pPr>
        <w:jc w:val="both"/>
        <w:rPr>
          <w:rFonts w:asciiTheme="majorHAnsi" w:hAnsiTheme="majorHAnsi" w:cs="Consolas"/>
          <w:sz w:val="24"/>
          <w:szCs w:val="24"/>
        </w:rPr>
      </w:pPr>
      <w:r w:rsidRPr="00F70BC7">
        <w:rPr>
          <w:rFonts w:asciiTheme="majorHAnsi" w:hAnsiTheme="majorHAnsi" w:cs="Consolas"/>
          <w:sz w:val="24"/>
          <w:szCs w:val="24"/>
        </w:rPr>
        <w:t>Помещение группы разделено на несколько центров, в каждом из которых содержится достаточное количество материалов для исследования и игры.</w:t>
      </w:r>
    </w:p>
    <w:p w:rsidR="00F70BC7" w:rsidRPr="00F70BC7" w:rsidRDefault="00F70BC7" w:rsidP="007331A0">
      <w:pPr>
        <w:jc w:val="both"/>
        <w:rPr>
          <w:rFonts w:asciiTheme="majorHAnsi" w:hAnsiTheme="majorHAnsi" w:cs="Consolas"/>
          <w:sz w:val="24"/>
          <w:szCs w:val="24"/>
        </w:rPr>
      </w:pPr>
      <w:r w:rsidRPr="00F70BC7">
        <w:rPr>
          <w:rFonts w:asciiTheme="majorHAnsi" w:hAnsiTheme="majorHAnsi" w:cs="Consolas"/>
          <w:sz w:val="24"/>
          <w:szCs w:val="24"/>
        </w:rPr>
        <w:t>Все материалы и все оборудование в группах организуется примерно по областям - тематическим игровым центрам, что помогает детям, делает более организованной их игру и другую деятельность.</w:t>
      </w:r>
    </w:p>
    <w:p w:rsidR="00F70BC7" w:rsidRPr="00F70BC7" w:rsidRDefault="00F70BC7" w:rsidP="007331A0">
      <w:pPr>
        <w:jc w:val="both"/>
        <w:rPr>
          <w:rFonts w:asciiTheme="majorHAnsi" w:hAnsiTheme="majorHAnsi"/>
          <w:sz w:val="24"/>
          <w:szCs w:val="24"/>
        </w:rPr>
      </w:pPr>
      <w:r w:rsidRPr="00F70BC7">
        <w:rPr>
          <w:rFonts w:asciiTheme="majorHAnsi" w:hAnsiTheme="majorHAnsi"/>
          <w:sz w:val="24"/>
          <w:szCs w:val="24"/>
        </w:rPr>
        <w:t xml:space="preserve">Групповое помещение условно подразделяется на три зоны: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0"/>
        <w:gridCol w:w="6055"/>
      </w:tblGrid>
      <w:tr w:rsidR="00F70BC7" w:rsidTr="00F70BC7">
        <w:tc>
          <w:tcPr>
            <w:tcW w:w="3369" w:type="dxa"/>
          </w:tcPr>
          <w:p w:rsidR="00F70BC7" w:rsidRPr="00F70BC7" w:rsidRDefault="00F70BC7" w:rsidP="00F70BC7">
            <w:pPr>
              <w:rPr>
                <w:rFonts w:asciiTheme="majorHAnsi" w:hAnsiTheme="majorHAnsi"/>
                <w:sz w:val="24"/>
                <w:szCs w:val="24"/>
              </w:rPr>
            </w:pPr>
            <w:r w:rsidRPr="00F70BC7">
              <w:rPr>
                <w:rFonts w:asciiTheme="majorHAnsi" w:hAnsiTheme="majorHAnsi"/>
                <w:sz w:val="24"/>
                <w:szCs w:val="24"/>
              </w:rPr>
              <w:t>Зона умеренной активности:</w:t>
            </w:r>
          </w:p>
        </w:tc>
        <w:tc>
          <w:tcPr>
            <w:tcW w:w="6202" w:type="dxa"/>
          </w:tcPr>
          <w:p w:rsidR="00F70BC7" w:rsidRPr="00F70BC7" w:rsidRDefault="00F70BC7" w:rsidP="007A73ED">
            <w:pPr>
              <w:pStyle w:val="a8"/>
              <w:numPr>
                <w:ilvl w:val="0"/>
                <w:numId w:val="40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 xml:space="preserve">«Центр познания» </w:t>
            </w:r>
          </w:p>
          <w:p w:rsidR="00F70BC7" w:rsidRPr="00F70BC7" w:rsidRDefault="00F70BC7" w:rsidP="007A73ED">
            <w:pPr>
              <w:pStyle w:val="a8"/>
              <w:numPr>
                <w:ilvl w:val="0"/>
                <w:numId w:val="40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 xml:space="preserve">«Центр </w:t>
            </w:r>
            <w:r w:rsidR="00882DAC">
              <w:rPr>
                <w:rFonts w:asciiTheme="majorHAnsi" w:hAnsiTheme="majorHAnsi"/>
              </w:rPr>
              <w:t>речевого развития</w:t>
            </w:r>
            <w:r w:rsidRPr="00F70BC7">
              <w:rPr>
                <w:rFonts w:asciiTheme="majorHAnsi" w:hAnsiTheme="majorHAnsi"/>
              </w:rPr>
              <w:t xml:space="preserve">» </w:t>
            </w:r>
          </w:p>
          <w:p w:rsidR="00F70BC7" w:rsidRPr="00F70BC7" w:rsidRDefault="00F70BC7" w:rsidP="007A73ED">
            <w:pPr>
              <w:pStyle w:val="a8"/>
              <w:numPr>
                <w:ilvl w:val="0"/>
                <w:numId w:val="40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 xml:space="preserve">«Центр природы» </w:t>
            </w:r>
          </w:p>
          <w:p w:rsidR="00F70BC7" w:rsidRPr="00F70BC7" w:rsidRDefault="00F70BC7" w:rsidP="007A73ED">
            <w:pPr>
              <w:pStyle w:val="a8"/>
              <w:numPr>
                <w:ilvl w:val="0"/>
                <w:numId w:val="40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>«Центр занимательной математики»</w:t>
            </w:r>
          </w:p>
        </w:tc>
      </w:tr>
      <w:tr w:rsidR="00F70BC7" w:rsidTr="00F70BC7">
        <w:tc>
          <w:tcPr>
            <w:tcW w:w="3369" w:type="dxa"/>
          </w:tcPr>
          <w:p w:rsidR="00F70BC7" w:rsidRPr="00F70BC7" w:rsidRDefault="00F70BC7" w:rsidP="00F70BC7">
            <w:pPr>
              <w:rPr>
                <w:rFonts w:asciiTheme="majorHAnsi" w:hAnsiTheme="majorHAnsi"/>
                <w:sz w:val="24"/>
                <w:szCs w:val="24"/>
              </w:rPr>
            </w:pPr>
            <w:r w:rsidRPr="00F70BC7">
              <w:rPr>
                <w:rFonts w:asciiTheme="majorHAnsi" w:hAnsiTheme="majorHAnsi"/>
                <w:sz w:val="24"/>
                <w:szCs w:val="24"/>
              </w:rPr>
              <w:t>Зона средней активности</w:t>
            </w:r>
          </w:p>
        </w:tc>
        <w:tc>
          <w:tcPr>
            <w:tcW w:w="6202" w:type="dxa"/>
          </w:tcPr>
          <w:p w:rsidR="00F70BC7" w:rsidRPr="00F70BC7" w:rsidRDefault="00F70BC7" w:rsidP="007A73ED">
            <w:pPr>
              <w:pStyle w:val="a8"/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 xml:space="preserve">«Центр конструирования» </w:t>
            </w:r>
          </w:p>
          <w:p w:rsidR="00F70BC7" w:rsidRPr="00F70BC7" w:rsidRDefault="00F70BC7" w:rsidP="007A73ED">
            <w:pPr>
              <w:pStyle w:val="a8"/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 xml:space="preserve">«Центр безопасности» </w:t>
            </w:r>
          </w:p>
          <w:p w:rsidR="00F70BC7" w:rsidRPr="00F70BC7" w:rsidRDefault="00F70BC7" w:rsidP="007A73ED">
            <w:pPr>
              <w:pStyle w:val="a8"/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>«Центр Изодеятельности»</w:t>
            </w:r>
          </w:p>
        </w:tc>
      </w:tr>
      <w:tr w:rsidR="00F70BC7" w:rsidTr="00F70BC7">
        <w:tc>
          <w:tcPr>
            <w:tcW w:w="3369" w:type="dxa"/>
          </w:tcPr>
          <w:p w:rsidR="00F70BC7" w:rsidRPr="00F70BC7" w:rsidRDefault="00F70BC7" w:rsidP="00F70BC7">
            <w:pPr>
              <w:rPr>
                <w:rFonts w:asciiTheme="majorHAnsi" w:hAnsiTheme="majorHAnsi"/>
                <w:sz w:val="24"/>
                <w:szCs w:val="24"/>
              </w:rPr>
            </w:pPr>
            <w:r w:rsidRPr="00F70BC7">
              <w:rPr>
                <w:rFonts w:asciiTheme="majorHAnsi" w:hAnsiTheme="majorHAnsi"/>
                <w:sz w:val="24"/>
                <w:szCs w:val="24"/>
              </w:rPr>
              <w:t>Зона повышенной активности</w:t>
            </w:r>
          </w:p>
        </w:tc>
        <w:tc>
          <w:tcPr>
            <w:tcW w:w="6202" w:type="dxa"/>
          </w:tcPr>
          <w:p w:rsidR="00F70BC7" w:rsidRPr="00F70BC7" w:rsidRDefault="00F70BC7" w:rsidP="007A73ED">
            <w:pPr>
              <w:pStyle w:val="a8"/>
              <w:numPr>
                <w:ilvl w:val="0"/>
                <w:numId w:val="42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 xml:space="preserve">«Центр двигательной активности» </w:t>
            </w:r>
          </w:p>
          <w:p w:rsidR="00F70BC7" w:rsidRPr="00F70BC7" w:rsidRDefault="00F70BC7" w:rsidP="007A73ED">
            <w:pPr>
              <w:pStyle w:val="a8"/>
              <w:numPr>
                <w:ilvl w:val="0"/>
                <w:numId w:val="42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 xml:space="preserve">«Центр музыки» </w:t>
            </w:r>
          </w:p>
          <w:p w:rsidR="00F70BC7" w:rsidRPr="00F70BC7" w:rsidRDefault="00F70BC7" w:rsidP="007A73ED">
            <w:pPr>
              <w:pStyle w:val="a8"/>
              <w:numPr>
                <w:ilvl w:val="0"/>
                <w:numId w:val="42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 xml:space="preserve">«Центр театра» </w:t>
            </w:r>
          </w:p>
          <w:p w:rsidR="00F70BC7" w:rsidRPr="00F70BC7" w:rsidRDefault="00F70BC7" w:rsidP="007A73ED">
            <w:pPr>
              <w:pStyle w:val="a8"/>
              <w:numPr>
                <w:ilvl w:val="0"/>
                <w:numId w:val="42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 xml:space="preserve">«Центр игры» </w:t>
            </w:r>
          </w:p>
          <w:p w:rsidR="00F70BC7" w:rsidRPr="00F70BC7" w:rsidRDefault="00F70BC7" w:rsidP="007A73ED">
            <w:pPr>
              <w:pStyle w:val="a8"/>
              <w:numPr>
                <w:ilvl w:val="0"/>
                <w:numId w:val="42"/>
              </w:numPr>
              <w:rPr>
                <w:rFonts w:asciiTheme="majorHAnsi" w:hAnsiTheme="majorHAnsi"/>
              </w:rPr>
            </w:pPr>
            <w:r w:rsidRPr="00F70BC7">
              <w:rPr>
                <w:rFonts w:asciiTheme="majorHAnsi" w:hAnsiTheme="majorHAnsi"/>
              </w:rPr>
              <w:t>«Центр дежурства»</w:t>
            </w:r>
          </w:p>
        </w:tc>
      </w:tr>
    </w:tbl>
    <w:p w:rsidR="00F70BC7" w:rsidRDefault="00F70BC7" w:rsidP="00F70BC7">
      <w:pPr>
        <w:rPr>
          <w:rFonts w:asciiTheme="majorHAnsi" w:hAnsiTheme="majorHAnsi"/>
        </w:rPr>
      </w:pPr>
    </w:p>
    <w:p w:rsidR="00A76BDA" w:rsidRPr="0057414D" w:rsidRDefault="00A76BDA" w:rsidP="00FF1A99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A76BDA" w:rsidRPr="0057414D" w:rsidRDefault="00A76BDA" w:rsidP="00FF1A99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7358E5" w:rsidTr="0083400E">
        <w:tc>
          <w:tcPr>
            <w:tcW w:w="2660" w:type="dxa"/>
          </w:tcPr>
          <w:p w:rsidR="007358E5" w:rsidRPr="007358E5" w:rsidRDefault="007358E5" w:rsidP="00882DAC">
            <w:pPr>
              <w:rPr>
                <w:rFonts w:asciiTheme="majorHAnsi" w:hAnsiTheme="majorHAnsi"/>
                <w:b/>
              </w:rPr>
            </w:pPr>
            <w:r w:rsidRPr="007358E5">
              <w:rPr>
                <w:rFonts w:asciiTheme="majorHAnsi" w:hAnsiTheme="majorHAnsi"/>
              </w:rPr>
              <w:t>«</w:t>
            </w:r>
            <w:r w:rsidR="00882DAC">
              <w:rPr>
                <w:rFonts w:asciiTheme="majorHAnsi" w:hAnsiTheme="majorHAnsi"/>
              </w:rPr>
              <w:t>Центр двигательной активности</w:t>
            </w:r>
            <w:r w:rsidRPr="007358E5">
              <w:rPr>
                <w:rFonts w:asciiTheme="majorHAnsi" w:hAnsiTheme="majorHAnsi"/>
              </w:rPr>
              <w:t>»</w:t>
            </w:r>
          </w:p>
        </w:tc>
        <w:tc>
          <w:tcPr>
            <w:tcW w:w="6911" w:type="dxa"/>
          </w:tcPr>
          <w:p w:rsidR="007358E5" w:rsidRPr="007358E5" w:rsidRDefault="007358E5" w:rsidP="007A73ED">
            <w:pPr>
              <w:pStyle w:val="a8"/>
              <w:numPr>
                <w:ilvl w:val="0"/>
                <w:numId w:val="4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7358E5">
              <w:rPr>
                <w:rFonts w:asciiTheme="majorHAnsi" w:hAnsiTheme="majorHAnsi"/>
                <w:sz w:val="22"/>
                <w:szCs w:val="22"/>
              </w:rPr>
              <w:t xml:space="preserve">Оборудование для ходьбы: дорожки массажные (для профилактики плоскостопия) шнур длинный. </w:t>
            </w:r>
          </w:p>
          <w:p w:rsidR="007358E5" w:rsidRPr="007358E5" w:rsidRDefault="007358E5" w:rsidP="007A73ED">
            <w:pPr>
              <w:pStyle w:val="a8"/>
              <w:numPr>
                <w:ilvl w:val="0"/>
                <w:numId w:val="4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7358E5">
              <w:rPr>
                <w:rFonts w:asciiTheme="majorHAnsi" w:hAnsiTheme="majorHAnsi"/>
                <w:sz w:val="22"/>
                <w:szCs w:val="22"/>
              </w:rPr>
              <w:t xml:space="preserve">Оборудование для прыжков: обруч цветной, палка гимнастическая, шнур короткий плетеный. </w:t>
            </w:r>
          </w:p>
          <w:p w:rsidR="007358E5" w:rsidRPr="007358E5" w:rsidRDefault="007358E5" w:rsidP="007A73ED">
            <w:pPr>
              <w:pStyle w:val="a8"/>
              <w:numPr>
                <w:ilvl w:val="0"/>
                <w:numId w:val="4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7358E5">
              <w:rPr>
                <w:rFonts w:asciiTheme="majorHAnsi" w:hAnsiTheme="majorHAnsi"/>
                <w:sz w:val="22"/>
                <w:szCs w:val="22"/>
              </w:rPr>
              <w:t xml:space="preserve">Оборудование для катания, бросания, ловли: мячи резиновые разных диаметров, мяч-шар надувной, набивные мячи. </w:t>
            </w:r>
          </w:p>
          <w:p w:rsidR="007358E5" w:rsidRPr="007358E5" w:rsidRDefault="007358E5" w:rsidP="007A73ED">
            <w:pPr>
              <w:pStyle w:val="a8"/>
              <w:numPr>
                <w:ilvl w:val="0"/>
                <w:numId w:val="4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7358E5">
              <w:rPr>
                <w:rFonts w:asciiTheme="majorHAnsi" w:hAnsiTheme="majorHAnsi"/>
                <w:sz w:val="22"/>
                <w:szCs w:val="22"/>
              </w:rPr>
              <w:t>Атрибутика к подвижным играм (шапочки, медальоны, эмблемы</w:t>
            </w:r>
            <w:proofErr w:type="gramStart"/>
            <w:r w:rsidRPr="007358E5">
              <w:rPr>
                <w:rFonts w:asciiTheme="majorHAnsi" w:hAnsiTheme="majorHAnsi"/>
                <w:sz w:val="22"/>
                <w:szCs w:val="22"/>
              </w:rPr>
              <w:t>, )</w:t>
            </w:r>
            <w:proofErr w:type="gramEnd"/>
            <w:r w:rsidRPr="007358E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:rsidR="007358E5" w:rsidRPr="007358E5" w:rsidRDefault="007358E5" w:rsidP="007A73ED">
            <w:pPr>
              <w:pStyle w:val="a8"/>
              <w:numPr>
                <w:ilvl w:val="0"/>
                <w:numId w:val="4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7358E5">
              <w:rPr>
                <w:rFonts w:asciiTheme="majorHAnsi" w:hAnsiTheme="majorHAnsi"/>
                <w:sz w:val="22"/>
                <w:szCs w:val="22"/>
              </w:rPr>
              <w:t xml:space="preserve">Разнообразные игрушки, стимулирующие двигательную активность: мячи, платочки, кубики, погремушки, ленты, кегли, кольцебросы. </w:t>
            </w:r>
          </w:p>
          <w:p w:rsidR="007358E5" w:rsidRPr="007358E5" w:rsidRDefault="007358E5" w:rsidP="007A73ED">
            <w:pPr>
              <w:pStyle w:val="a8"/>
              <w:numPr>
                <w:ilvl w:val="0"/>
                <w:numId w:val="4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7358E5">
              <w:rPr>
                <w:rFonts w:asciiTheme="majorHAnsi" w:hAnsiTheme="majorHAnsi"/>
                <w:sz w:val="22"/>
                <w:szCs w:val="22"/>
              </w:rPr>
              <w:t>Скамейки</w:t>
            </w:r>
          </w:p>
        </w:tc>
      </w:tr>
      <w:tr w:rsidR="00882DAC" w:rsidTr="0083400E">
        <w:tc>
          <w:tcPr>
            <w:tcW w:w="2660" w:type="dxa"/>
          </w:tcPr>
          <w:p w:rsidR="00882DAC" w:rsidRPr="007358E5" w:rsidRDefault="00882DAC" w:rsidP="00882DAC">
            <w:pPr>
              <w:rPr>
                <w:rFonts w:asciiTheme="majorHAnsi" w:hAnsiTheme="majorHAnsi"/>
              </w:rPr>
            </w:pPr>
            <w:r w:rsidRPr="00DC3501">
              <w:rPr>
                <w:rFonts w:asciiTheme="majorHAnsi" w:hAnsiTheme="majorHAnsi"/>
              </w:rPr>
              <w:t>«Центр речевого развития»</w:t>
            </w:r>
          </w:p>
        </w:tc>
        <w:tc>
          <w:tcPr>
            <w:tcW w:w="6911" w:type="dxa"/>
          </w:tcPr>
          <w:p w:rsidR="00882DAC" w:rsidRPr="00DC3501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>Дидактические наглядные материалы</w:t>
            </w:r>
          </w:p>
          <w:p w:rsidR="00882DAC" w:rsidRPr="00DC3501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Предметные и сюжетные картинки и др. </w:t>
            </w:r>
          </w:p>
          <w:p w:rsidR="00882DAC" w:rsidRPr="00DC3501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Книжные уголки с соответствующей возрасту литературой. </w:t>
            </w:r>
          </w:p>
          <w:p w:rsidR="00882DAC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Игры с грамматическим содержанием. </w:t>
            </w:r>
          </w:p>
          <w:p w:rsidR="00882DAC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>«Чудесный мешочек» с различными предметами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Лото, домино в картинках.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Предметные и сюжетные картинки, тематические наборы </w:t>
            </w:r>
            <w:proofErr w:type="gramStart"/>
            <w:r w:rsidRPr="00DC3501">
              <w:rPr>
                <w:rFonts w:asciiTheme="majorHAnsi" w:hAnsiTheme="majorHAnsi"/>
                <w:sz w:val="22"/>
                <w:szCs w:val="22"/>
              </w:rPr>
              <w:t>картинок(</w:t>
            </w:r>
            <w:proofErr w:type="gramEnd"/>
            <w:r w:rsidRPr="00DC3501">
              <w:rPr>
                <w:rFonts w:asciiTheme="majorHAnsi" w:hAnsiTheme="majorHAnsi"/>
                <w:sz w:val="22"/>
                <w:szCs w:val="22"/>
              </w:rPr>
              <w:t xml:space="preserve">одежда, обувь, мебель, посуда, овощи, животные, игрушки, транспорт, профессии).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Карточки с изображением предметов, изготовленных из различных материалов.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Контурные и цветные изображения предметов.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Игры для интеллектуального развития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>Наглядно-дидактические пособия «Мир в картинках» и т.д.</w:t>
            </w:r>
          </w:p>
          <w:p w:rsidR="00671863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>Пазлы.</w:t>
            </w:r>
          </w:p>
          <w:p w:rsidR="0083400E" w:rsidRPr="00882DAC" w:rsidRDefault="0083400E" w:rsidP="0083400E">
            <w:pPr>
              <w:pStyle w:val="a8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1863" w:rsidTr="0083400E">
        <w:tc>
          <w:tcPr>
            <w:tcW w:w="2660" w:type="dxa"/>
          </w:tcPr>
          <w:p w:rsidR="00671863" w:rsidRDefault="00671863" w:rsidP="00882D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«Центр занимательной математики»</w:t>
            </w:r>
          </w:p>
        </w:tc>
        <w:tc>
          <w:tcPr>
            <w:tcW w:w="6911" w:type="dxa"/>
          </w:tcPr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Иллюстрации предметов бытовой техники, используемых дома и в детском саду (пылесос, мясорубка, стиральная машина и т.д.).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Логико-математические игры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Картинки с изображением последовательности событий (иллюстрации к сказкам).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Картинки с изображением частей суток и их последовательности.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Мелкая и крупная геометрическая мозаика.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Наборы разрезных и парных картинок.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Чудесный мешочек.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Полоски различной длины, ширины.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Игры для интеллектуального развития. </w:t>
            </w:r>
          </w:p>
          <w:p w:rsidR="00671863" w:rsidRPr="00DC3501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Настольно-печатные игры разнообразной тематики и содержания. </w:t>
            </w:r>
          </w:p>
          <w:p w:rsidR="00671863" w:rsidRPr="0083400E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DC3501">
              <w:rPr>
                <w:rFonts w:asciiTheme="majorHAnsi" w:hAnsiTheme="majorHAnsi"/>
                <w:sz w:val="22"/>
                <w:szCs w:val="22"/>
              </w:rPr>
              <w:t xml:space="preserve">Счётные палочки </w:t>
            </w:r>
          </w:p>
          <w:p w:rsidR="0083400E" w:rsidRPr="00671863" w:rsidRDefault="0083400E" w:rsidP="0083400E">
            <w:pPr>
              <w:pStyle w:val="a8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358E5" w:rsidRPr="00DC3501" w:rsidTr="0083400E">
        <w:tc>
          <w:tcPr>
            <w:tcW w:w="2660" w:type="dxa"/>
          </w:tcPr>
          <w:p w:rsidR="007358E5" w:rsidRPr="0083400E" w:rsidRDefault="007358E5" w:rsidP="00671863">
            <w:pPr>
              <w:rPr>
                <w:rFonts w:asciiTheme="majorHAnsi" w:hAnsiTheme="majorHAnsi"/>
                <w:b/>
              </w:rPr>
            </w:pPr>
            <w:r w:rsidRPr="0083400E">
              <w:rPr>
                <w:rFonts w:asciiTheme="majorHAnsi" w:hAnsiTheme="majorHAnsi"/>
              </w:rPr>
              <w:t xml:space="preserve">«Центр </w:t>
            </w:r>
            <w:r w:rsidR="00671863" w:rsidRPr="0083400E">
              <w:rPr>
                <w:rFonts w:asciiTheme="majorHAnsi" w:hAnsiTheme="majorHAnsi"/>
              </w:rPr>
              <w:t>конструирования</w:t>
            </w:r>
            <w:r w:rsidRPr="0083400E">
              <w:rPr>
                <w:rFonts w:asciiTheme="majorHAnsi" w:hAnsiTheme="majorHAnsi"/>
              </w:rPr>
              <w:t>»</w:t>
            </w:r>
          </w:p>
        </w:tc>
        <w:tc>
          <w:tcPr>
            <w:tcW w:w="6911" w:type="dxa"/>
          </w:tcPr>
          <w:p w:rsidR="00237040" w:rsidRPr="0083400E" w:rsidRDefault="007358E5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71863" w:rsidRPr="0083400E">
              <w:rPr>
                <w:rFonts w:asciiTheme="majorHAnsi" w:hAnsiTheme="majorHAnsi"/>
                <w:sz w:val="22"/>
                <w:szCs w:val="22"/>
              </w:rPr>
              <w:t xml:space="preserve">Строительные наборы с деталями разных форм и размеров. </w:t>
            </w:r>
          </w:p>
          <w:p w:rsidR="00237040" w:rsidRPr="0083400E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Фигурки людей и животных для обыгрывания. </w:t>
            </w:r>
          </w:p>
          <w:p w:rsidR="00237040" w:rsidRPr="0083400E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Тематические конструкторы (деревянный, пластмассовый). </w:t>
            </w:r>
          </w:p>
          <w:p w:rsidR="00237040" w:rsidRPr="0083400E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Настольный конструктор «Лего». </w:t>
            </w:r>
          </w:p>
          <w:p w:rsidR="00237040" w:rsidRPr="0083400E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Образцы построек разной сложности </w:t>
            </w:r>
          </w:p>
          <w:p w:rsidR="00237040" w:rsidRPr="0083400E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Крупные и мелкие объемные формы (бруски, кирпичики, призмы, цилиндры, перекрытия). </w:t>
            </w:r>
          </w:p>
          <w:p w:rsidR="007358E5" w:rsidRPr="0083400E" w:rsidRDefault="00671863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Крупный напольный конструктор.</w:t>
            </w:r>
          </w:p>
          <w:p w:rsidR="0083400E" w:rsidRPr="0083400E" w:rsidRDefault="0083400E" w:rsidP="0083400E">
            <w:pPr>
              <w:pStyle w:val="a8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C3501" w:rsidRPr="00DC3501" w:rsidTr="0083400E">
        <w:tc>
          <w:tcPr>
            <w:tcW w:w="2660" w:type="dxa"/>
          </w:tcPr>
          <w:p w:rsidR="00DC3501" w:rsidRPr="0083400E" w:rsidRDefault="00DC3501" w:rsidP="0083400E">
            <w:pPr>
              <w:rPr>
                <w:rFonts w:asciiTheme="majorHAnsi" w:hAnsiTheme="majorHAnsi"/>
              </w:rPr>
            </w:pPr>
            <w:r w:rsidRPr="0083400E">
              <w:rPr>
                <w:rFonts w:asciiTheme="majorHAnsi" w:hAnsiTheme="majorHAnsi"/>
              </w:rPr>
              <w:lastRenderedPageBreak/>
              <w:t xml:space="preserve">«Центр </w:t>
            </w:r>
            <w:r w:rsidR="0083400E">
              <w:rPr>
                <w:rFonts w:asciiTheme="majorHAnsi" w:hAnsiTheme="majorHAnsi"/>
              </w:rPr>
              <w:t>природы</w:t>
            </w:r>
          </w:p>
        </w:tc>
        <w:tc>
          <w:tcPr>
            <w:tcW w:w="6911" w:type="dxa"/>
          </w:tcPr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Познавательная природоведческая литература. </w:t>
            </w:r>
          </w:p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Иллюстрации с изображением признаков сезона. </w:t>
            </w:r>
          </w:p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Растения, требующие разных способов ухода. </w:t>
            </w:r>
          </w:p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Муляжи овощей и фруктов. </w:t>
            </w:r>
          </w:p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Календарь природы. </w:t>
            </w:r>
          </w:p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Инвентарь для ухода за растениями. </w:t>
            </w:r>
          </w:p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Зимний огород (луковицы, крупные и мелкие семена). </w:t>
            </w:r>
          </w:p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Иллюстрации растений различных мест произрастания. </w:t>
            </w:r>
          </w:p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Картинки с изображением цветов. </w:t>
            </w:r>
          </w:p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Иллюстрации с изображением животных </w:t>
            </w:r>
          </w:p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Иллюстрации с изображением общих признаков растений (корень, стебель, листья, цветок, плод). </w:t>
            </w:r>
          </w:p>
          <w:p w:rsidR="00882DAC" w:rsidRPr="0083400E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Дидактические игры на природоведческую тематику </w:t>
            </w:r>
          </w:p>
          <w:p w:rsidR="00DC3501" w:rsidRDefault="00882DA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Энциклопедии на природоведческую тематику</w:t>
            </w:r>
          </w:p>
          <w:p w:rsidR="0083400E" w:rsidRPr="0083400E" w:rsidRDefault="0083400E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Книжки с картинками (сборники потешек, стишков, прибауток,</w:t>
            </w:r>
          </w:p>
          <w:p w:rsidR="0083400E" w:rsidRPr="0083400E" w:rsidRDefault="0083400E" w:rsidP="0083400E">
            <w:pPr>
              <w:pStyle w:val="a8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песен, сказок, рассказов)</w:t>
            </w:r>
          </w:p>
        </w:tc>
      </w:tr>
      <w:tr w:rsidR="00DC3501" w:rsidRPr="00DC3501" w:rsidTr="0083400E">
        <w:tc>
          <w:tcPr>
            <w:tcW w:w="2660" w:type="dxa"/>
          </w:tcPr>
          <w:p w:rsidR="00DC3501" w:rsidRPr="0083400E" w:rsidRDefault="00237040" w:rsidP="00DC3501">
            <w:pPr>
              <w:rPr>
                <w:rFonts w:asciiTheme="majorHAnsi" w:hAnsiTheme="majorHAnsi"/>
              </w:rPr>
            </w:pPr>
            <w:r w:rsidRPr="0083400E">
              <w:rPr>
                <w:rFonts w:asciiTheme="majorHAnsi" w:hAnsiTheme="majorHAnsi"/>
              </w:rPr>
              <w:t>«Центр безопасности»</w:t>
            </w:r>
          </w:p>
        </w:tc>
        <w:tc>
          <w:tcPr>
            <w:tcW w:w="6911" w:type="dxa"/>
          </w:tcPr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Материалы, связанные с тематикой по ОБЖ и ПДД (иллюстрации, игры).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Макет улицы.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Дидактические игры «Умные стрелки», «Транспорт»; «Собери знак» и т.д.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Иллюстрации и предметы, изображающие опасные инструменты. </w:t>
            </w:r>
          </w:p>
          <w:p w:rsidR="00DC3501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Маршруты движения детей в сад</w:t>
            </w:r>
          </w:p>
        </w:tc>
      </w:tr>
      <w:tr w:rsidR="00237040" w:rsidRPr="00DC3501" w:rsidTr="0083400E">
        <w:tc>
          <w:tcPr>
            <w:tcW w:w="2660" w:type="dxa"/>
          </w:tcPr>
          <w:p w:rsidR="00237040" w:rsidRPr="0083400E" w:rsidRDefault="00237040" w:rsidP="00DC3501">
            <w:pPr>
              <w:rPr>
                <w:rFonts w:asciiTheme="majorHAnsi" w:hAnsiTheme="majorHAnsi"/>
              </w:rPr>
            </w:pPr>
            <w:r w:rsidRPr="0083400E">
              <w:rPr>
                <w:rFonts w:asciiTheme="majorHAnsi" w:hAnsiTheme="majorHAnsi"/>
              </w:rPr>
              <w:t>«Центр изодеятельности</w:t>
            </w:r>
          </w:p>
        </w:tc>
        <w:tc>
          <w:tcPr>
            <w:tcW w:w="6911" w:type="dxa"/>
          </w:tcPr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Материалы для ручного труда.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6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Бумага разных видов (цветная, гофрированная, салфетки, картон, открытки и др.)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6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Вата, поролон, текстильные материалы (ткань, верёвочки, шнурки, ленточки и т.д.).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6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Подборка бросового материала (коробки, катушки, конусы. пластиковые бутылки, пробки, фантики и фольга от конфет и др.).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6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Природные материалы (шишки, желуди, различные семена, скорлупа орехов, яичная и др.).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6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Инструменты: ножницы с тупыми концами; кисть; клей.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6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Схемы последовательного изготовления поделки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Материалы для изодеятельности.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Произведения живописи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мольберт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наборы цветных карандашей;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наборы фломастеров; шариковые ручки. гуашь;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акварель;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цветные восковые мелки т.п.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индивидуальные палитры для смешения красок.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кисточки - тонкие и толстые, щетинистые, беличьи;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баночки для промывания ворса кисти от краски.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бумага для рисования разного формата.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салфетки из ткани, хорошо впитывающей воду, для осушения кисти, салфетки для рук.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губки из поролона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пластилин, доски для лепки.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стеки разной формы.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розетки для клея.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подносы для форм и обрезков бумаги.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большие клеёнки для покрытия столов.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печатки для нанесения узора.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мелки для рисования на доске и асфальте или линолеуме.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произведения народного искусства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7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выставка работ детского творчества</w:t>
            </w:r>
          </w:p>
        </w:tc>
      </w:tr>
      <w:tr w:rsidR="00237040" w:rsidRPr="00DC3501" w:rsidTr="0083400E">
        <w:tc>
          <w:tcPr>
            <w:tcW w:w="2660" w:type="dxa"/>
          </w:tcPr>
          <w:p w:rsidR="00237040" w:rsidRPr="0083400E" w:rsidRDefault="00237040" w:rsidP="00DC3501">
            <w:pPr>
              <w:rPr>
                <w:rFonts w:asciiTheme="majorHAnsi" w:hAnsiTheme="majorHAnsi"/>
              </w:rPr>
            </w:pPr>
            <w:r w:rsidRPr="0083400E">
              <w:rPr>
                <w:rFonts w:asciiTheme="majorHAnsi" w:hAnsiTheme="majorHAnsi"/>
              </w:rPr>
              <w:lastRenderedPageBreak/>
              <w:t>«Центр музыки»</w:t>
            </w:r>
          </w:p>
        </w:tc>
        <w:tc>
          <w:tcPr>
            <w:tcW w:w="6911" w:type="dxa"/>
          </w:tcPr>
          <w:p w:rsidR="0049769C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Музыкальные игрушки (бубен, погремушки, дудочка). </w:t>
            </w:r>
          </w:p>
          <w:p w:rsidR="0049769C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Набор шумовых коробочек. </w:t>
            </w:r>
          </w:p>
          <w:p w:rsidR="0049769C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Магнитофон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Аудиозаписи: детские песенки, фрагменты классических музыкальных произведений.</w:t>
            </w:r>
          </w:p>
        </w:tc>
      </w:tr>
      <w:tr w:rsidR="00237040" w:rsidRPr="00DC3501" w:rsidTr="0083400E">
        <w:tc>
          <w:tcPr>
            <w:tcW w:w="2660" w:type="dxa"/>
          </w:tcPr>
          <w:p w:rsidR="00237040" w:rsidRPr="0083400E" w:rsidRDefault="00237040" w:rsidP="00237040">
            <w:pPr>
              <w:rPr>
                <w:rFonts w:asciiTheme="majorHAnsi" w:hAnsiTheme="majorHAnsi"/>
              </w:rPr>
            </w:pPr>
            <w:r w:rsidRPr="0083400E">
              <w:rPr>
                <w:rFonts w:asciiTheme="majorHAnsi" w:hAnsiTheme="majorHAnsi"/>
              </w:rPr>
              <w:t xml:space="preserve">«Центр театра» </w:t>
            </w:r>
          </w:p>
          <w:p w:rsidR="00237040" w:rsidRPr="0083400E" w:rsidRDefault="00237040" w:rsidP="00DC3501">
            <w:pPr>
              <w:rPr>
                <w:rFonts w:asciiTheme="majorHAnsi" w:hAnsiTheme="majorHAnsi"/>
              </w:rPr>
            </w:pPr>
          </w:p>
        </w:tc>
        <w:tc>
          <w:tcPr>
            <w:tcW w:w="6911" w:type="dxa"/>
          </w:tcPr>
          <w:p w:rsidR="0049769C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Разные виды театра (настольный, на ширме, пальчиковый). </w:t>
            </w:r>
          </w:p>
          <w:p w:rsidR="0049769C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Маски, шапочки. </w:t>
            </w:r>
          </w:p>
          <w:p w:rsidR="0049769C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Фланелеграф. </w:t>
            </w:r>
          </w:p>
          <w:p w:rsidR="0049769C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Наглядно-дидактические пособия «Герои сказок» и т.д</w:t>
            </w:r>
            <w:r w:rsidR="0049769C" w:rsidRPr="0083400E">
              <w:rPr>
                <w:rFonts w:asciiTheme="majorHAnsi" w:hAnsiTheme="majorHAnsi"/>
                <w:sz w:val="22"/>
                <w:szCs w:val="22"/>
              </w:rPr>
              <w:t>.</w:t>
            </w:r>
            <w:r w:rsidRPr="0083400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Ширма. </w:t>
            </w:r>
          </w:p>
        </w:tc>
      </w:tr>
      <w:tr w:rsidR="00237040" w:rsidRPr="00DC3501" w:rsidTr="0083400E">
        <w:tc>
          <w:tcPr>
            <w:tcW w:w="2660" w:type="dxa"/>
          </w:tcPr>
          <w:p w:rsidR="00237040" w:rsidRPr="0083400E" w:rsidRDefault="00237040" w:rsidP="00237040">
            <w:pPr>
              <w:rPr>
                <w:rFonts w:asciiTheme="majorHAnsi" w:hAnsiTheme="majorHAnsi"/>
              </w:rPr>
            </w:pPr>
            <w:r w:rsidRPr="0083400E">
              <w:rPr>
                <w:rFonts w:asciiTheme="majorHAnsi" w:hAnsiTheme="majorHAnsi"/>
              </w:rPr>
              <w:t>«Центр игры»</w:t>
            </w:r>
          </w:p>
        </w:tc>
        <w:tc>
          <w:tcPr>
            <w:tcW w:w="6911" w:type="dxa"/>
          </w:tcPr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Сюжетные игрушки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Игрушки транспорт разного вида.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Игрушки, изображающие предметы труда и быта.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Ролевые атрибуты к играм-имитациям и сюжетно-ролевым играм, отражающим простые жизненные ситуации и действия («Кукольный уголок», «Кухня», «Парикмахерская», «Магазин», «больница», «Мастерская», «Гараж»).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Игрушки-животные.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Куклы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Набор посуды </w:t>
            </w:r>
          </w:p>
          <w:p w:rsidR="00237040" w:rsidRPr="0083400E" w:rsidRDefault="00237040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 xml:space="preserve">Разграниченные зоны </w:t>
            </w:r>
            <w:proofErr w:type="gramStart"/>
            <w:r w:rsidRPr="0083400E">
              <w:rPr>
                <w:rFonts w:asciiTheme="majorHAnsi" w:hAnsiTheme="majorHAnsi"/>
                <w:sz w:val="22"/>
                <w:szCs w:val="22"/>
              </w:rPr>
              <w:t>( кукольный</w:t>
            </w:r>
            <w:proofErr w:type="gramEnd"/>
            <w:r w:rsidRPr="0083400E">
              <w:rPr>
                <w:rFonts w:asciiTheme="majorHAnsi" w:hAnsiTheme="majorHAnsi"/>
                <w:sz w:val="22"/>
                <w:szCs w:val="22"/>
              </w:rPr>
              <w:t xml:space="preserve"> уголок, кухня, салон красоты, магазин, больница, и т.д.)</w:t>
            </w:r>
          </w:p>
          <w:p w:rsidR="0049769C" w:rsidRPr="0083400E" w:rsidRDefault="0049769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Диваны, кресла</w:t>
            </w:r>
          </w:p>
          <w:p w:rsidR="0049769C" w:rsidRPr="0083400E" w:rsidRDefault="0049769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Журнальный столик.</w:t>
            </w:r>
          </w:p>
          <w:p w:rsidR="0049769C" w:rsidRPr="0083400E" w:rsidRDefault="0049769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Фотоальбом.</w:t>
            </w:r>
          </w:p>
          <w:p w:rsidR="0049769C" w:rsidRPr="0083400E" w:rsidRDefault="0049769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Любимые детские игрушки</w:t>
            </w:r>
          </w:p>
        </w:tc>
      </w:tr>
      <w:tr w:rsidR="00237040" w:rsidRPr="00DC3501" w:rsidTr="0083400E">
        <w:tc>
          <w:tcPr>
            <w:tcW w:w="2660" w:type="dxa"/>
          </w:tcPr>
          <w:p w:rsidR="00237040" w:rsidRPr="0083400E" w:rsidRDefault="00237040" w:rsidP="00237040">
            <w:pPr>
              <w:rPr>
                <w:rFonts w:asciiTheme="majorHAnsi" w:hAnsiTheme="majorHAnsi"/>
              </w:rPr>
            </w:pPr>
            <w:r w:rsidRPr="0083400E">
              <w:rPr>
                <w:rFonts w:asciiTheme="majorHAnsi" w:hAnsiTheme="majorHAnsi"/>
              </w:rPr>
              <w:t>«Центр дежурства»</w:t>
            </w:r>
          </w:p>
        </w:tc>
        <w:tc>
          <w:tcPr>
            <w:tcW w:w="6911" w:type="dxa"/>
          </w:tcPr>
          <w:p w:rsidR="00237040" w:rsidRPr="0083400E" w:rsidRDefault="0049769C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Фартуки</w:t>
            </w:r>
          </w:p>
          <w:p w:rsidR="0049769C" w:rsidRPr="0083400E" w:rsidRDefault="0097306D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Ш</w:t>
            </w:r>
            <w:r w:rsidR="0049769C" w:rsidRPr="0083400E">
              <w:rPr>
                <w:rFonts w:asciiTheme="majorHAnsi" w:hAnsiTheme="majorHAnsi"/>
                <w:sz w:val="22"/>
                <w:szCs w:val="22"/>
              </w:rPr>
              <w:t>апочки</w:t>
            </w:r>
            <w:r w:rsidRPr="0083400E">
              <w:rPr>
                <w:rFonts w:asciiTheme="majorHAnsi" w:hAnsiTheme="majorHAnsi"/>
                <w:sz w:val="22"/>
                <w:szCs w:val="22"/>
              </w:rPr>
              <w:t>, косынки</w:t>
            </w:r>
          </w:p>
          <w:p w:rsidR="0097306D" w:rsidRPr="0083400E" w:rsidRDefault="0097306D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Алгоритм сервировки стола</w:t>
            </w:r>
          </w:p>
          <w:p w:rsidR="0097306D" w:rsidRPr="0083400E" w:rsidRDefault="0097306D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Салфетницы, салфетки</w:t>
            </w:r>
          </w:p>
          <w:p w:rsidR="0097306D" w:rsidRPr="0083400E" w:rsidRDefault="0097306D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Фотографии детей</w:t>
            </w:r>
          </w:p>
        </w:tc>
      </w:tr>
      <w:tr w:rsidR="0083400E" w:rsidRPr="00DC3501" w:rsidTr="0083400E">
        <w:tc>
          <w:tcPr>
            <w:tcW w:w="2660" w:type="dxa"/>
          </w:tcPr>
          <w:p w:rsidR="0083400E" w:rsidRPr="0083400E" w:rsidRDefault="0083400E" w:rsidP="00237040">
            <w:pPr>
              <w:rPr>
                <w:rFonts w:asciiTheme="majorHAnsi" w:hAnsiTheme="majorHAnsi"/>
              </w:rPr>
            </w:pPr>
            <w:r w:rsidRPr="0083400E">
              <w:rPr>
                <w:rFonts w:asciiTheme="majorHAnsi" w:hAnsiTheme="majorHAnsi"/>
              </w:rPr>
              <w:t>«Центр экспериментирования»</w:t>
            </w:r>
          </w:p>
        </w:tc>
        <w:tc>
          <w:tcPr>
            <w:tcW w:w="6911" w:type="dxa"/>
          </w:tcPr>
          <w:p w:rsidR="0083400E" w:rsidRPr="0083400E" w:rsidRDefault="0083400E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Столы-поддоны с песком и водой</w:t>
            </w:r>
          </w:p>
          <w:p w:rsidR="0083400E" w:rsidRPr="0083400E" w:rsidRDefault="0083400E" w:rsidP="007A73ED">
            <w:pPr>
              <w:pStyle w:val="a8"/>
              <w:numPr>
                <w:ilvl w:val="0"/>
                <w:numId w:val="45"/>
              </w:numPr>
              <w:rPr>
                <w:rFonts w:asciiTheme="majorHAnsi" w:hAnsiTheme="majorHAnsi"/>
                <w:sz w:val="22"/>
                <w:szCs w:val="22"/>
              </w:rPr>
            </w:pPr>
            <w:r w:rsidRPr="0083400E">
              <w:rPr>
                <w:rFonts w:asciiTheme="majorHAnsi" w:hAnsiTheme="majorHAnsi"/>
                <w:sz w:val="22"/>
                <w:szCs w:val="22"/>
              </w:rPr>
              <w:t>Плавающие и тонущие предметы (губки, дощечки,</w:t>
            </w:r>
          </w:p>
          <w:p w:rsidR="0083400E" w:rsidRPr="0083400E" w:rsidRDefault="0083400E" w:rsidP="0083400E">
            <w:pPr>
              <w:rPr>
                <w:rFonts w:asciiTheme="majorHAnsi" w:hAnsiTheme="majorHAnsi"/>
              </w:rPr>
            </w:pPr>
            <w:r w:rsidRPr="0083400E">
              <w:rPr>
                <w:rFonts w:asciiTheme="majorHAnsi" w:hAnsiTheme="majorHAnsi"/>
              </w:rPr>
              <w:t>металлические предметы, предметы из резины, пластмассы и пр.)</w:t>
            </w:r>
          </w:p>
        </w:tc>
      </w:tr>
    </w:tbl>
    <w:p w:rsidR="0006566C" w:rsidRDefault="0006566C" w:rsidP="0097306D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83400E" w:rsidRDefault="0083400E" w:rsidP="0097306D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83400E" w:rsidRDefault="0083400E" w:rsidP="0097306D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83400E" w:rsidRDefault="0083400E" w:rsidP="0097306D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83400E" w:rsidRDefault="0083400E" w:rsidP="0097306D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83400E" w:rsidRPr="0097306D" w:rsidRDefault="0083400E" w:rsidP="0097306D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A76BDA" w:rsidRPr="0057414D" w:rsidRDefault="0006566C" w:rsidP="0006566C">
      <w:pPr>
        <w:jc w:val="center"/>
        <w:rPr>
          <w:rFonts w:asciiTheme="majorHAnsi" w:eastAsia="Batang" w:hAnsiTheme="majorHAnsi"/>
          <w:b/>
          <w:sz w:val="32"/>
          <w:szCs w:val="32"/>
          <w:u w:val="single"/>
        </w:rPr>
      </w:pP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>3.</w:t>
      </w:r>
      <w:r w:rsidR="0097306D">
        <w:rPr>
          <w:rFonts w:asciiTheme="majorHAnsi" w:eastAsia="Batang" w:hAnsiTheme="majorHAnsi"/>
          <w:b/>
          <w:sz w:val="32"/>
          <w:szCs w:val="32"/>
          <w:u w:val="single"/>
        </w:rPr>
        <w:t>3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>.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ab/>
        <w:t xml:space="preserve">Организация режима пребывания детей от </w:t>
      </w:r>
      <w:r w:rsidR="00132F67" w:rsidRPr="0057414D">
        <w:rPr>
          <w:rFonts w:asciiTheme="majorHAnsi" w:eastAsia="Batang" w:hAnsiTheme="majorHAnsi"/>
          <w:b/>
          <w:sz w:val="32"/>
          <w:szCs w:val="32"/>
          <w:u w:val="single"/>
        </w:rPr>
        <w:t xml:space="preserve">2 до 3 лет  </w:t>
      </w:r>
      <w:r w:rsidRPr="0057414D">
        <w:rPr>
          <w:rFonts w:asciiTheme="majorHAnsi" w:eastAsia="Batang" w:hAnsiTheme="majorHAnsi"/>
          <w:b/>
          <w:sz w:val="32"/>
          <w:szCs w:val="32"/>
          <w:u w:val="single"/>
        </w:rPr>
        <w:t>в ДОУ (холодный и теплый период)</w:t>
      </w:r>
    </w:p>
    <w:p w:rsidR="00A76BDA" w:rsidRPr="00133F94" w:rsidRDefault="00A76BDA" w:rsidP="007331A0">
      <w:pPr>
        <w:spacing w:line="360" w:lineRule="auto"/>
        <w:jc w:val="both"/>
        <w:rPr>
          <w:rFonts w:asciiTheme="majorHAnsi" w:hAnsiTheme="majorHAnsi" w:cs="Consolas"/>
          <w:b/>
          <w:sz w:val="28"/>
          <w:szCs w:val="28"/>
        </w:rPr>
      </w:pPr>
      <w:r w:rsidRPr="00133F94">
        <w:rPr>
          <w:rFonts w:asciiTheme="majorHAnsi" w:hAnsiTheme="majorHAnsi" w:cs="Consolas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A76BDA" w:rsidRPr="00133F94" w:rsidRDefault="00A76BDA" w:rsidP="007331A0">
      <w:pPr>
        <w:spacing w:line="360" w:lineRule="auto"/>
        <w:jc w:val="both"/>
        <w:rPr>
          <w:rFonts w:asciiTheme="majorHAnsi" w:hAnsiTheme="majorHAnsi" w:cs="Consolas"/>
          <w:sz w:val="28"/>
          <w:szCs w:val="28"/>
        </w:rPr>
      </w:pPr>
      <w:r w:rsidRPr="00133F94">
        <w:rPr>
          <w:rFonts w:asciiTheme="majorHAnsi" w:hAnsiTheme="majorHAnsi" w:cs="Consolas"/>
          <w:sz w:val="28"/>
          <w:szCs w:val="28"/>
        </w:rPr>
        <w:t xml:space="preserve"> При составлении и организации режима дня учитываются повторяющиеся компоненты:  </w:t>
      </w:r>
    </w:p>
    <w:p w:rsidR="00A76BDA" w:rsidRPr="00133F94" w:rsidRDefault="00A76BDA" w:rsidP="007331A0">
      <w:pPr>
        <w:spacing w:line="360" w:lineRule="auto"/>
        <w:jc w:val="both"/>
        <w:rPr>
          <w:rFonts w:asciiTheme="majorHAnsi" w:hAnsiTheme="majorHAnsi" w:cs="Consolas"/>
          <w:sz w:val="28"/>
          <w:szCs w:val="28"/>
        </w:rPr>
      </w:pPr>
      <w:r w:rsidRPr="00133F94">
        <w:rPr>
          <w:rFonts w:asciiTheme="majorHAnsi" w:hAnsiTheme="majorHAnsi" w:cs="Consolas"/>
          <w:sz w:val="28"/>
          <w:szCs w:val="28"/>
        </w:rPr>
        <w:t>- время приёма пищи;</w:t>
      </w:r>
    </w:p>
    <w:p w:rsidR="00A76BDA" w:rsidRPr="00133F94" w:rsidRDefault="00A76BDA" w:rsidP="007331A0">
      <w:pPr>
        <w:spacing w:line="360" w:lineRule="auto"/>
        <w:jc w:val="both"/>
        <w:rPr>
          <w:rFonts w:asciiTheme="majorHAnsi" w:hAnsiTheme="majorHAnsi" w:cs="Consolas"/>
          <w:sz w:val="28"/>
          <w:szCs w:val="28"/>
        </w:rPr>
      </w:pPr>
      <w:r w:rsidRPr="00133F94">
        <w:rPr>
          <w:rFonts w:asciiTheme="majorHAnsi" w:hAnsiTheme="majorHAnsi" w:cs="Consolas"/>
          <w:sz w:val="28"/>
          <w:szCs w:val="28"/>
        </w:rPr>
        <w:t>- укладывание на дневной сон;</w:t>
      </w:r>
    </w:p>
    <w:p w:rsidR="00A76BDA" w:rsidRPr="00133F94" w:rsidRDefault="00A76BDA" w:rsidP="007331A0">
      <w:pPr>
        <w:spacing w:line="360" w:lineRule="auto"/>
        <w:jc w:val="both"/>
        <w:rPr>
          <w:rFonts w:asciiTheme="majorHAnsi" w:hAnsiTheme="majorHAnsi" w:cs="Consolas"/>
          <w:sz w:val="28"/>
          <w:szCs w:val="28"/>
        </w:rPr>
      </w:pPr>
      <w:r w:rsidRPr="00133F94">
        <w:rPr>
          <w:rFonts w:asciiTheme="majorHAnsi" w:hAnsiTheme="majorHAnsi" w:cs="Consolas"/>
          <w:sz w:val="28"/>
          <w:szCs w:val="28"/>
        </w:rPr>
        <w:t xml:space="preserve">- общая длительность пребывания ребёнка на открытом воздухе и в помещении при выполнении физических упражнений. </w:t>
      </w:r>
    </w:p>
    <w:p w:rsidR="00A76BDA" w:rsidRPr="00133F94" w:rsidRDefault="00A76BDA" w:rsidP="007331A0">
      <w:pPr>
        <w:spacing w:line="360" w:lineRule="auto"/>
        <w:jc w:val="both"/>
        <w:rPr>
          <w:rFonts w:asciiTheme="majorHAnsi" w:hAnsiTheme="majorHAnsi" w:cs="Consolas"/>
          <w:sz w:val="28"/>
          <w:szCs w:val="28"/>
        </w:rPr>
      </w:pPr>
      <w:r w:rsidRPr="00133F94">
        <w:rPr>
          <w:rFonts w:asciiTheme="majorHAnsi" w:hAnsiTheme="majorHAnsi" w:cs="Consolas"/>
          <w:sz w:val="28"/>
          <w:szCs w:val="28"/>
        </w:rPr>
        <w:t xml:space="preserve">Режим дня соответствует возрастным особенностям детей младшей группы  и способствует их гармоничному развитию. Максимальная продолжительность непрерывного бодрствования детей 2-3 лет составляет 5,5 - 6 часов. </w:t>
      </w:r>
    </w:p>
    <w:p w:rsidR="007331A0" w:rsidRDefault="00A76BDA" w:rsidP="007331A0">
      <w:pPr>
        <w:pStyle w:val="Style14"/>
        <w:widowControl/>
        <w:spacing w:line="360" w:lineRule="auto"/>
        <w:rPr>
          <w:rStyle w:val="FontStyle27"/>
          <w:rFonts w:asciiTheme="majorHAnsi" w:hAnsiTheme="majorHAnsi" w:cs="Consolas"/>
          <w:sz w:val="28"/>
          <w:szCs w:val="28"/>
        </w:rPr>
      </w:pPr>
      <w:r w:rsidRPr="00133F94">
        <w:rPr>
          <w:rStyle w:val="FontStyle27"/>
          <w:rFonts w:asciiTheme="majorHAnsi" w:hAnsiTheme="majorHAnsi" w:cs="Consolas"/>
          <w:sz w:val="28"/>
          <w:szCs w:val="28"/>
        </w:rPr>
        <w:t>Режим дня</w:t>
      </w:r>
    </w:p>
    <w:p w:rsidR="00A76BDA" w:rsidRPr="00133F94" w:rsidRDefault="00A76BDA" w:rsidP="007331A0">
      <w:pPr>
        <w:pStyle w:val="Style14"/>
        <w:widowControl/>
        <w:spacing w:line="360" w:lineRule="auto"/>
        <w:rPr>
          <w:rStyle w:val="FontStyle19"/>
          <w:rFonts w:asciiTheme="majorHAnsi" w:hAnsiTheme="majorHAnsi" w:cs="Consolas"/>
          <w:b/>
          <w:bCs/>
          <w:sz w:val="28"/>
          <w:szCs w:val="28"/>
        </w:rPr>
      </w:pPr>
      <w:r w:rsidRPr="00133F94">
        <w:rPr>
          <w:rStyle w:val="FontStyle27"/>
          <w:rFonts w:asciiTheme="majorHAnsi" w:hAnsiTheme="majorHAnsi" w:cs="Consolas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7306D" w:rsidRPr="00133F94">
        <w:rPr>
          <w:rStyle w:val="FontStyle27"/>
          <w:rFonts w:asciiTheme="majorHAnsi" w:hAnsiTheme="majorHAnsi" w:cs="Consolas"/>
          <w:sz w:val="28"/>
          <w:szCs w:val="28"/>
        </w:rPr>
        <w:t xml:space="preserve">               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t>Правильный режим дня — это рациональная продолжительность и разум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softHyphen/>
        <w:t xml:space="preserve">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lastRenderedPageBreak/>
        <w:t>особенностям детей.</w:t>
      </w:r>
      <w:r w:rsidR="00132F67" w:rsidRPr="00133F94">
        <w:rPr>
          <w:rStyle w:val="FontStyle19"/>
          <w:rFonts w:asciiTheme="majorHAnsi" w:hAnsiTheme="majorHAnsi" w:cs="Consolas"/>
          <w:sz w:val="28"/>
          <w:szCs w:val="28"/>
        </w:rPr>
        <w:t xml:space="preserve"> 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t>При осуществлении режимных моментов необходимо учитывать также индивидуальные особенности ребенка (длительность сна, вкусовые пред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softHyphen/>
        <w:t>почтения, темп деятельности и т.д.). Чем ближе к индивидуальным особен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softHyphen/>
        <w:t>ностям ребенка режим детского сада, тем комфортнее он себя чувствует, тем лучше его настроение и выше активность.</w:t>
      </w:r>
    </w:p>
    <w:p w:rsidR="00A76BDA" w:rsidRPr="00133F94" w:rsidRDefault="00A76BDA" w:rsidP="00133F94">
      <w:pPr>
        <w:pStyle w:val="Style4"/>
        <w:widowControl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b/>
          <w:sz w:val="28"/>
          <w:szCs w:val="28"/>
        </w:rPr>
        <w:t>Прием пищи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t>.</w:t>
      </w: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sz w:val="28"/>
          <w:szCs w:val="28"/>
        </w:rPr>
        <w:t xml:space="preserve"> Если позволяют условия, то следует давать детям право выбора хотя бы из двух блюд. В этом случае они едят более охотно.</w:t>
      </w: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sz w:val="28"/>
          <w:szCs w:val="28"/>
        </w:rPr>
        <w:t xml:space="preserve">Важно помнить, что дети едят с разной скоростью, поэтому надо дать им возможность принимать пищу в своем темпе. </w:t>
      </w: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sz w:val="28"/>
          <w:szCs w:val="28"/>
        </w:rPr>
        <w:t>Недопустимо, чтобы дети сидели за столом в ожидании еды или после ее приема — это способствует утомлению.</w:t>
      </w: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b/>
          <w:sz w:val="28"/>
          <w:szCs w:val="28"/>
        </w:rPr>
        <w:t>Прогулка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t xml:space="preserve">. </w:t>
      </w: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sz w:val="28"/>
          <w:szCs w:val="28"/>
        </w:rPr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sz w:val="28"/>
          <w:szCs w:val="28"/>
        </w:rPr>
        <w:t>Недопустимо сокращать время прогулок; воспитатель должен обеспечить достаточное пребывание детей на свежем воздухе в соответствии с режимом дня.</w:t>
      </w: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sz w:val="28"/>
          <w:szCs w:val="28"/>
        </w:rPr>
        <w:t xml:space="preserve">Продолжительность прогулки во многом зависит от ее организации. </w:t>
      </w:r>
    </w:p>
    <w:p w:rsidR="00A76BDA" w:rsidRPr="00133F94" w:rsidRDefault="00A76BDA" w:rsidP="00133F94">
      <w:pPr>
        <w:pStyle w:val="Style4"/>
        <w:spacing w:line="360" w:lineRule="auto"/>
        <w:jc w:val="left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sz w:val="28"/>
          <w:szCs w:val="28"/>
        </w:rPr>
        <w:t xml:space="preserve">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— все это помогает детям собираться быстрее и позволяет дольше находиться на 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lastRenderedPageBreak/>
        <w:t xml:space="preserve">свежем воздухе.  </w:t>
      </w:r>
    </w:p>
    <w:p w:rsidR="00A76BDA" w:rsidRPr="00133F94" w:rsidRDefault="00A76BDA" w:rsidP="00133F94">
      <w:pPr>
        <w:pStyle w:val="Style4"/>
        <w:spacing w:line="360" w:lineRule="auto"/>
        <w:jc w:val="left"/>
        <w:rPr>
          <w:rStyle w:val="FontStyle19"/>
          <w:rFonts w:asciiTheme="majorHAnsi" w:hAnsiTheme="majorHAnsi" w:cs="Consolas"/>
          <w:sz w:val="28"/>
          <w:szCs w:val="28"/>
        </w:rPr>
      </w:pPr>
    </w:p>
    <w:p w:rsidR="00A76BDA" w:rsidRPr="00133F94" w:rsidRDefault="00A76BDA" w:rsidP="00133F94">
      <w:pPr>
        <w:pStyle w:val="Style4"/>
        <w:spacing w:line="360" w:lineRule="auto"/>
        <w:jc w:val="left"/>
        <w:rPr>
          <w:rStyle w:val="FontStyle19"/>
          <w:rFonts w:asciiTheme="majorHAnsi" w:hAnsiTheme="majorHAnsi" w:cs="Consolas"/>
          <w:sz w:val="28"/>
          <w:szCs w:val="28"/>
        </w:rPr>
      </w:pPr>
    </w:p>
    <w:p w:rsidR="00A76BDA" w:rsidRPr="00133F94" w:rsidRDefault="00A76BDA" w:rsidP="00133F94">
      <w:pPr>
        <w:pStyle w:val="Style4"/>
        <w:spacing w:line="360" w:lineRule="auto"/>
        <w:jc w:val="left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b/>
          <w:sz w:val="28"/>
          <w:szCs w:val="28"/>
        </w:rPr>
        <w:t>Ежедневное  чтение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t>.</w:t>
      </w: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sz w:val="28"/>
          <w:szCs w:val="28"/>
        </w:rPr>
        <w:t xml:space="preserve"> В режиме дня для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</w:t>
      </w: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sz w:val="28"/>
          <w:szCs w:val="28"/>
        </w:rPr>
        <w:t xml:space="preserve">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</w:t>
      </w:r>
      <w:r w:rsidRPr="00133F94">
        <w:rPr>
          <w:rStyle w:val="FontStyle19"/>
          <w:rFonts w:asciiTheme="majorHAnsi" w:hAnsiTheme="majorHAnsi" w:cs="Consolas"/>
          <w:i/>
          <w:sz w:val="28"/>
          <w:szCs w:val="28"/>
        </w:rPr>
        <w:t>При этом нельзя превращать чтение в занятие — у ребенка всегда должен быть выбор: слушать или заниматься своими делами.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t xml:space="preserve"> </w:t>
      </w: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</w:p>
    <w:p w:rsidR="00A76BDA" w:rsidRPr="00133F94" w:rsidRDefault="00A76BDA" w:rsidP="00133F94">
      <w:pPr>
        <w:pStyle w:val="Style4"/>
        <w:spacing w:line="360" w:lineRule="auto"/>
        <w:rPr>
          <w:rStyle w:val="FontStyle19"/>
          <w:rFonts w:asciiTheme="majorHAnsi" w:hAnsiTheme="majorHAnsi" w:cs="Consolas"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b/>
          <w:sz w:val="28"/>
          <w:szCs w:val="28"/>
        </w:rPr>
        <w:t>Дневной сон.</w:t>
      </w:r>
      <w:r w:rsidRPr="00133F94">
        <w:rPr>
          <w:rStyle w:val="FontStyle19"/>
          <w:rFonts w:asciiTheme="majorHAnsi" w:hAnsiTheme="majorHAnsi" w:cs="Consolas"/>
          <w:sz w:val="28"/>
          <w:szCs w:val="28"/>
        </w:rPr>
        <w:t xml:space="preserve"> </w:t>
      </w:r>
    </w:p>
    <w:p w:rsidR="00A76BDA" w:rsidRDefault="00A76BDA" w:rsidP="00133F94">
      <w:pPr>
        <w:pStyle w:val="Style4"/>
        <w:spacing w:line="360" w:lineRule="auto"/>
        <w:rPr>
          <w:rFonts w:asciiTheme="majorHAnsi" w:hAnsiTheme="majorHAnsi" w:cs="Consolas"/>
          <w:b/>
          <w:sz w:val="28"/>
          <w:szCs w:val="28"/>
        </w:rPr>
      </w:pPr>
      <w:r w:rsidRPr="00133F94">
        <w:rPr>
          <w:rStyle w:val="FontStyle19"/>
          <w:rFonts w:asciiTheme="majorHAnsi" w:hAnsiTheme="majorHAnsi" w:cs="Consolas"/>
          <w:sz w:val="28"/>
          <w:szCs w:val="28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  <w:r w:rsidRPr="00133F94">
        <w:rPr>
          <w:rFonts w:asciiTheme="majorHAnsi" w:hAnsiTheme="majorHAnsi" w:cs="Consolas"/>
          <w:b/>
          <w:sz w:val="28"/>
          <w:szCs w:val="28"/>
        </w:rPr>
        <w:t xml:space="preserve"> </w:t>
      </w:r>
    </w:p>
    <w:p w:rsidR="00133F94" w:rsidRDefault="00133F94" w:rsidP="00133F94">
      <w:pPr>
        <w:pStyle w:val="Style4"/>
        <w:spacing w:line="360" w:lineRule="auto"/>
        <w:rPr>
          <w:rFonts w:asciiTheme="majorHAnsi" w:hAnsiTheme="majorHAnsi" w:cs="Consolas"/>
          <w:b/>
          <w:sz w:val="28"/>
          <w:szCs w:val="28"/>
        </w:rPr>
      </w:pPr>
    </w:p>
    <w:p w:rsidR="00133F94" w:rsidRDefault="00133F94" w:rsidP="00133F94">
      <w:pPr>
        <w:pStyle w:val="Style4"/>
        <w:spacing w:line="360" w:lineRule="auto"/>
        <w:rPr>
          <w:rFonts w:asciiTheme="majorHAnsi" w:hAnsiTheme="majorHAnsi" w:cs="Consolas"/>
          <w:b/>
          <w:sz w:val="28"/>
          <w:szCs w:val="28"/>
        </w:rPr>
      </w:pPr>
    </w:p>
    <w:p w:rsidR="00133F94" w:rsidRDefault="00133F94" w:rsidP="00133F94">
      <w:pPr>
        <w:pStyle w:val="Style4"/>
        <w:spacing w:line="360" w:lineRule="auto"/>
        <w:rPr>
          <w:rFonts w:asciiTheme="majorHAnsi" w:hAnsiTheme="majorHAnsi" w:cs="Consolas"/>
          <w:b/>
          <w:sz w:val="28"/>
          <w:szCs w:val="28"/>
        </w:rPr>
      </w:pPr>
    </w:p>
    <w:p w:rsidR="00133F94" w:rsidRDefault="00133F94" w:rsidP="00133F94">
      <w:pPr>
        <w:pStyle w:val="Style4"/>
        <w:spacing w:line="360" w:lineRule="auto"/>
        <w:rPr>
          <w:rFonts w:asciiTheme="majorHAnsi" w:hAnsiTheme="majorHAnsi" w:cs="Consolas"/>
          <w:b/>
          <w:sz w:val="28"/>
          <w:szCs w:val="28"/>
        </w:rPr>
      </w:pPr>
    </w:p>
    <w:p w:rsidR="00133F94" w:rsidRDefault="00133F94" w:rsidP="00133F94">
      <w:pPr>
        <w:pStyle w:val="Style4"/>
        <w:spacing w:line="360" w:lineRule="auto"/>
        <w:rPr>
          <w:rFonts w:asciiTheme="majorHAnsi" w:hAnsiTheme="majorHAnsi" w:cs="Consolas"/>
          <w:b/>
          <w:sz w:val="28"/>
          <w:szCs w:val="28"/>
        </w:rPr>
      </w:pPr>
    </w:p>
    <w:p w:rsidR="00133F94" w:rsidRDefault="00133F94" w:rsidP="00133F94">
      <w:pPr>
        <w:pStyle w:val="Style4"/>
        <w:spacing w:line="360" w:lineRule="auto"/>
        <w:rPr>
          <w:rFonts w:asciiTheme="majorHAnsi" w:hAnsiTheme="majorHAnsi" w:cs="Consolas"/>
          <w:b/>
          <w:sz w:val="28"/>
          <w:szCs w:val="28"/>
        </w:rPr>
      </w:pPr>
    </w:p>
    <w:p w:rsidR="007331A0" w:rsidRPr="00133F94" w:rsidRDefault="007331A0" w:rsidP="00133F94">
      <w:pPr>
        <w:pStyle w:val="Style4"/>
        <w:spacing w:line="360" w:lineRule="auto"/>
        <w:rPr>
          <w:rFonts w:asciiTheme="majorHAnsi" w:hAnsiTheme="majorHAnsi" w:cs="Consolas"/>
          <w:b/>
          <w:sz w:val="28"/>
          <w:szCs w:val="28"/>
        </w:rPr>
      </w:pPr>
    </w:p>
    <w:p w:rsidR="00A76BDA" w:rsidRPr="00133F94" w:rsidRDefault="00133F94" w:rsidP="00133F94">
      <w:pPr>
        <w:jc w:val="center"/>
        <w:rPr>
          <w:rFonts w:ascii="Times New Roman" w:hAnsi="Times New Roman"/>
          <w:b/>
          <w:sz w:val="32"/>
          <w:szCs w:val="32"/>
        </w:rPr>
      </w:pPr>
      <w:r w:rsidRPr="00133F94">
        <w:rPr>
          <w:rFonts w:ascii="Times New Roman" w:hAnsi="Times New Roman"/>
          <w:b/>
          <w:sz w:val="32"/>
          <w:szCs w:val="32"/>
        </w:rPr>
        <w:t>РЕЖИМ ДНЯ</w:t>
      </w:r>
    </w:p>
    <w:p w:rsidR="00133F94" w:rsidRPr="00133F94" w:rsidRDefault="00133F94" w:rsidP="00133F94">
      <w:pPr>
        <w:jc w:val="center"/>
        <w:rPr>
          <w:rFonts w:ascii="Times New Roman" w:hAnsi="Times New Roman"/>
          <w:b/>
          <w:sz w:val="32"/>
          <w:szCs w:val="32"/>
        </w:rPr>
      </w:pPr>
      <w:r w:rsidRPr="00133F94">
        <w:rPr>
          <w:rFonts w:ascii="Times New Roman" w:hAnsi="Times New Roman"/>
          <w:b/>
          <w:sz w:val="32"/>
          <w:szCs w:val="32"/>
        </w:rPr>
        <w:t xml:space="preserve">в группе  общеразвивающей направленности </w:t>
      </w:r>
    </w:p>
    <w:p w:rsidR="00133F94" w:rsidRPr="00133F94" w:rsidRDefault="00133F94" w:rsidP="00133F94">
      <w:pPr>
        <w:jc w:val="center"/>
        <w:rPr>
          <w:rFonts w:ascii="Times New Roman" w:hAnsi="Times New Roman"/>
          <w:b/>
          <w:sz w:val="32"/>
          <w:szCs w:val="32"/>
        </w:rPr>
      </w:pPr>
      <w:r w:rsidRPr="00133F94">
        <w:rPr>
          <w:rFonts w:ascii="Times New Roman" w:hAnsi="Times New Roman"/>
          <w:b/>
          <w:sz w:val="32"/>
          <w:szCs w:val="32"/>
        </w:rPr>
        <w:t>детей 2-3 лет</w:t>
      </w:r>
    </w:p>
    <w:p w:rsidR="00133F94" w:rsidRPr="00133F94" w:rsidRDefault="00133F94" w:rsidP="00133F94">
      <w:pPr>
        <w:jc w:val="center"/>
        <w:rPr>
          <w:rFonts w:ascii="Times New Roman" w:hAnsi="Times New Roman"/>
          <w:i/>
          <w:sz w:val="28"/>
          <w:szCs w:val="28"/>
        </w:rPr>
      </w:pPr>
      <w:r w:rsidRPr="00133F94">
        <w:rPr>
          <w:rFonts w:ascii="Times New Roman" w:hAnsi="Times New Roman"/>
          <w:i/>
          <w:sz w:val="28"/>
          <w:szCs w:val="28"/>
        </w:rPr>
        <w:t>Холодный период года (сентябрь – май)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7429"/>
      </w:tblGrid>
      <w:tr w:rsidR="00133F94" w:rsidTr="002C2D96">
        <w:tc>
          <w:tcPr>
            <w:tcW w:w="1951" w:type="dxa"/>
          </w:tcPr>
          <w:p w:rsidR="00133F94" w:rsidRPr="00133F94" w:rsidRDefault="00133F9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620" w:type="dxa"/>
          </w:tcPr>
          <w:p w:rsidR="00133F94" w:rsidRPr="00133F94" w:rsidRDefault="00133F9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</w:tr>
      <w:tr w:rsidR="00133F94" w:rsidTr="002C2D96">
        <w:tc>
          <w:tcPr>
            <w:tcW w:w="1951" w:type="dxa"/>
          </w:tcPr>
          <w:p w:rsidR="00133F94" w:rsidRPr="00133F94" w:rsidRDefault="00133F9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7.00. – 8.00.</w:t>
            </w:r>
          </w:p>
        </w:tc>
        <w:tc>
          <w:tcPr>
            <w:tcW w:w="7620" w:type="dxa"/>
          </w:tcPr>
          <w:p w:rsidR="00133F94" w:rsidRPr="00133F94" w:rsidRDefault="00133F9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детей в детский сад, осмотр, свободные игры, самостоятельная деятельность детей</w:t>
            </w:r>
          </w:p>
        </w:tc>
      </w:tr>
      <w:tr w:rsidR="00133F94" w:rsidTr="002C2D96">
        <w:tc>
          <w:tcPr>
            <w:tcW w:w="1951" w:type="dxa"/>
          </w:tcPr>
          <w:p w:rsidR="00133F94" w:rsidRDefault="00133F9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8.10. – 8.20. </w:t>
            </w:r>
          </w:p>
        </w:tc>
        <w:tc>
          <w:tcPr>
            <w:tcW w:w="7620" w:type="dxa"/>
          </w:tcPr>
          <w:p w:rsidR="00133F94" w:rsidRDefault="00133F9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(в помещении)</w:t>
            </w:r>
          </w:p>
        </w:tc>
      </w:tr>
      <w:tr w:rsidR="00133F94" w:rsidTr="002C2D96">
        <w:tc>
          <w:tcPr>
            <w:tcW w:w="1951" w:type="dxa"/>
          </w:tcPr>
          <w:p w:rsidR="00133F94" w:rsidRDefault="00133F9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8.20. – 8.30.</w:t>
            </w:r>
          </w:p>
        </w:tc>
        <w:tc>
          <w:tcPr>
            <w:tcW w:w="7620" w:type="dxa"/>
          </w:tcPr>
          <w:p w:rsidR="00133F94" w:rsidRDefault="00133F9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133F94" w:rsidTr="002C2D96">
        <w:tc>
          <w:tcPr>
            <w:tcW w:w="1951" w:type="dxa"/>
          </w:tcPr>
          <w:p w:rsidR="00133F94" w:rsidRDefault="00133F9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8.30. – 8.50.</w:t>
            </w:r>
          </w:p>
        </w:tc>
        <w:tc>
          <w:tcPr>
            <w:tcW w:w="7620" w:type="dxa"/>
          </w:tcPr>
          <w:p w:rsidR="00133F94" w:rsidRDefault="00751D7F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133F94" w:rsidTr="002C2D96">
        <w:tc>
          <w:tcPr>
            <w:tcW w:w="1951" w:type="dxa"/>
          </w:tcPr>
          <w:p w:rsidR="00133F94" w:rsidRDefault="00751D7F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8.50. – 9.30.</w:t>
            </w:r>
          </w:p>
        </w:tc>
        <w:tc>
          <w:tcPr>
            <w:tcW w:w="7620" w:type="dxa"/>
          </w:tcPr>
          <w:p w:rsidR="00133F94" w:rsidRDefault="00751D7F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Свободные игры, самостоятельная деятельность детей, развивающие образовательные ситуации на игровой основе</w:t>
            </w:r>
          </w:p>
        </w:tc>
      </w:tr>
      <w:tr w:rsidR="00133F94" w:rsidTr="002C2D96">
        <w:tc>
          <w:tcPr>
            <w:tcW w:w="1951" w:type="dxa"/>
          </w:tcPr>
          <w:p w:rsidR="00133F94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9.30. – 10.00.</w:t>
            </w:r>
          </w:p>
        </w:tc>
        <w:tc>
          <w:tcPr>
            <w:tcW w:w="7620" w:type="dxa"/>
          </w:tcPr>
          <w:p w:rsidR="00133F94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деятельность, развивающие образовательные ситуации на игровой основе</w:t>
            </w:r>
          </w:p>
        </w:tc>
      </w:tr>
      <w:tr w:rsidR="002C2D96" w:rsidTr="002C2D96">
        <w:tc>
          <w:tcPr>
            <w:tcW w:w="1951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10.00. – 10.10.</w:t>
            </w:r>
          </w:p>
        </w:tc>
        <w:tc>
          <w:tcPr>
            <w:tcW w:w="7620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2C2D96" w:rsidTr="002C2D96">
        <w:tc>
          <w:tcPr>
            <w:tcW w:w="1951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 – 11.20.</w:t>
            </w:r>
          </w:p>
        </w:tc>
        <w:tc>
          <w:tcPr>
            <w:tcW w:w="7620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2C2D96" w:rsidTr="002C2D96">
        <w:tc>
          <w:tcPr>
            <w:tcW w:w="1951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11.20. – 11.40.</w:t>
            </w:r>
          </w:p>
        </w:tc>
        <w:tc>
          <w:tcPr>
            <w:tcW w:w="7620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чтение  художественной литературы</w:t>
            </w:r>
          </w:p>
        </w:tc>
      </w:tr>
      <w:tr w:rsidR="002C2D96" w:rsidTr="002C2D96">
        <w:tc>
          <w:tcPr>
            <w:tcW w:w="1951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11.40. – 12.00.</w:t>
            </w:r>
          </w:p>
        </w:tc>
        <w:tc>
          <w:tcPr>
            <w:tcW w:w="7620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2C2D96" w:rsidTr="002C2D96">
        <w:tc>
          <w:tcPr>
            <w:tcW w:w="1951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12.00. – 15.00.</w:t>
            </w:r>
          </w:p>
        </w:tc>
        <w:tc>
          <w:tcPr>
            <w:tcW w:w="7620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2C2D96" w:rsidTr="002C2D96">
        <w:tc>
          <w:tcPr>
            <w:tcW w:w="1951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15.00. – 15.20.</w:t>
            </w:r>
          </w:p>
        </w:tc>
        <w:tc>
          <w:tcPr>
            <w:tcW w:w="7620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Постепенный подъем детей, воздушные закаливающие процедуры, игровой самомассаж.</w:t>
            </w:r>
          </w:p>
        </w:tc>
      </w:tr>
      <w:tr w:rsidR="002C2D96" w:rsidTr="002C2D96">
        <w:tc>
          <w:tcPr>
            <w:tcW w:w="1951" w:type="dxa"/>
          </w:tcPr>
          <w:p w:rsidR="002C2D96" w:rsidRDefault="002C2D96" w:rsidP="003E2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15.20. – 1</w:t>
            </w:r>
            <w:r w:rsidR="003E25D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E25D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7620" w:type="dxa"/>
          </w:tcPr>
          <w:p w:rsidR="002C2D96" w:rsidRDefault="002C2D96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2C2D96" w:rsidTr="002C2D96">
        <w:tc>
          <w:tcPr>
            <w:tcW w:w="1951" w:type="dxa"/>
          </w:tcPr>
          <w:p w:rsidR="002C2D96" w:rsidRDefault="003E25DC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15.40. – 16.00.</w:t>
            </w:r>
          </w:p>
        </w:tc>
        <w:tc>
          <w:tcPr>
            <w:tcW w:w="7620" w:type="dxa"/>
          </w:tcPr>
          <w:p w:rsidR="002C2D96" w:rsidRDefault="003E25DC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деятельность, развивающие образовательные ситуации на игровой основе (НОД)</w:t>
            </w:r>
          </w:p>
        </w:tc>
      </w:tr>
      <w:tr w:rsidR="003E25DC" w:rsidTr="002C2D96">
        <w:tc>
          <w:tcPr>
            <w:tcW w:w="1951" w:type="dxa"/>
          </w:tcPr>
          <w:p w:rsidR="003E25DC" w:rsidRDefault="003E25DC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16.00. – 16.50.</w:t>
            </w:r>
          </w:p>
        </w:tc>
        <w:tc>
          <w:tcPr>
            <w:tcW w:w="7620" w:type="dxa"/>
          </w:tcPr>
          <w:p w:rsidR="003E25DC" w:rsidRDefault="003E25DC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3E25DC" w:rsidTr="002C2D96">
        <w:tc>
          <w:tcPr>
            <w:tcW w:w="1951" w:type="dxa"/>
          </w:tcPr>
          <w:p w:rsidR="00157024" w:rsidRDefault="0015702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16.50. – 17.00.</w:t>
            </w:r>
          </w:p>
        </w:tc>
        <w:tc>
          <w:tcPr>
            <w:tcW w:w="7620" w:type="dxa"/>
          </w:tcPr>
          <w:p w:rsidR="003E25DC" w:rsidRDefault="0015702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ужину</w:t>
            </w:r>
          </w:p>
        </w:tc>
      </w:tr>
      <w:tr w:rsidR="00157024" w:rsidTr="002C2D96">
        <w:tc>
          <w:tcPr>
            <w:tcW w:w="1951" w:type="dxa"/>
          </w:tcPr>
          <w:p w:rsidR="00157024" w:rsidRDefault="0015702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17.00. – 17.20.</w:t>
            </w:r>
          </w:p>
        </w:tc>
        <w:tc>
          <w:tcPr>
            <w:tcW w:w="7620" w:type="dxa"/>
          </w:tcPr>
          <w:p w:rsidR="00157024" w:rsidRDefault="0015702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</w:tr>
      <w:tr w:rsidR="00157024" w:rsidTr="002C2D96">
        <w:tc>
          <w:tcPr>
            <w:tcW w:w="1951" w:type="dxa"/>
          </w:tcPr>
          <w:p w:rsidR="00157024" w:rsidRDefault="0015702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17.20. – 18.00.</w:t>
            </w:r>
          </w:p>
        </w:tc>
        <w:tc>
          <w:tcPr>
            <w:tcW w:w="7620" w:type="dxa"/>
          </w:tcPr>
          <w:p w:rsidR="00157024" w:rsidRDefault="0015702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Свободные игры, самостоятельная деятельность детей, развивающие образовательные ситуации на игровой основе</w:t>
            </w:r>
          </w:p>
        </w:tc>
      </w:tr>
      <w:tr w:rsidR="00157024" w:rsidTr="002C2D96">
        <w:tc>
          <w:tcPr>
            <w:tcW w:w="1951" w:type="dxa"/>
          </w:tcPr>
          <w:p w:rsidR="00157024" w:rsidRDefault="0015702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18.00. – 19.00.</w:t>
            </w:r>
          </w:p>
        </w:tc>
        <w:tc>
          <w:tcPr>
            <w:tcW w:w="7620" w:type="dxa"/>
          </w:tcPr>
          <w:p w:rsidR="00157024" w:rsidRDefault="00157024" w:rsidP="00133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Свободные игры, уход детей домой</w:t>
            </w:r>
          </w:p>
        </w:tc>
      </w:tr>
    </w:tbl>
    <w:p w:rsidR="00133F94" w:rsidRPr="00133F94" w:rsidRDefault="00133F94" w:rsidP="00133F94">
      <w:pPr>
        <w:rPr>
          <w:rFonts w:ascii="Times New Roman" w:hAnsi="Times New Roman"/>
          <w:sz w:val="28"/>
          <w:szCs w:val="28"/>
        </w:rPr>
      </w:pPr>
    </w:p>
    <w:p w:rsidR="00A76BDA" w:rsidRPr="00133F94" w:rsidRDefault="00A76BDA" w:rsidP="00133F94">
      <w:pPr>
        <w:jc w:val="center"/>
        <w:rPr>
          <w:rFonts w:ascii="Times New Roman" w:hAnsi="Times New Roman"/>
          <w:sz w:val="28"/>
          <w:szCs w:val="28"/>
        </w:rPr>
      </w:pPr>
    </w:p>
    <w:p w:rsidR="0006566C" w:rsidRPr="0057414D" w:rsidRDefault="0006566C" w:rsidP="00A76BDA">
      <w:pPr>
        <w:rPr>
          <w:rFonts w:asciiTheme="majorHAnsi" w:hAnsiTheme="majorHAnsi"/>
          <w:b/>
          <w:sz w:val="32"/>
          <w:szCs w:val="32"/>
        </w:rPr>
      </w:pPr>
    </w:p>
    <w:p w:rsidR="009068E8" w:rsidRDefault="009068E8" w:rsidP="00157024">
      <w:pPr>
        <w:rPr>
          <w:rFonts w:asciiTheme="majorHAnsi" w:hAnsiTheme="majorHAnsi"/>
          <w:b/>
          <w:sz w:val="32"/>
          <w:szCs w:val="32"/>
        </w:rPr>
      </w:pPr>
    </w:p>
    <w:p w:rsidR="00157024" w:rsidRDefault="00157024" w:rsidP="00157024">
      <w:pPr>
        <w:rPr>
          <w:rFonts w:asciiTheme="majorHAnsi" w:hAnsiTheme="majorHAnsi"/>
          <w:b/>
          <w:sz w:val="32"/>
          <w:szCs w:val="32"/>
        </w:rPr>
      </w:pPr>
    </w:p>
    <w:p w:rsidR="00A76BDA" w:rsidRPr="0057414D" w:rsidRDefault="00A76BDA" w:rsidP="00A76BDA">
      <w:pPr>
        <w:jc w:val="center"/>
        <w:rPr>
          <w:rFonts w:asciiTheme="majorHAnsi" w:hAnsiTheme="majorHAnsi"/>
          <w:b/>
          <w:sz w:val="32"/>
          <w:szCs w:val="32"/>
        </w:rPr>
      </w:pPr>
      <w:r w:rsidRPr="0057414D">
        <w:rPr>
          <w:rFonts w:asciiTheme="majorHAnsi" w:hAnsiTheme="majorHAnsi"/>
          <w:b/>
          <w:sz w:val="32"/>
          <w:szCs w:val="32"/>
        </w:rPr>
        <w:t>3.</w:t>
      </w:r>
      <w:r w:rsidR="005145FB">
        <w:rPr>
          <w:rFonts w:asciiTheme="majorHAnsi" w:hAnsiTheme="majorHAnsi"/>
          <w:b/>
          <w:sz w:val="32"/>
          <w:szCs w:val="32"/>
        </w:rPr>
        <w:t>4</w:t>
      </w:r>
      <w:r w:rsidRPr="0057414D">
        <w:rPr>
          <w:rFonts w:asciiTheme="majorHAnsi" w:hAnsiTheme="majorHAnsi"/>
          <w:b/>
          <w:sz w:val="32"/>
          <w:szCs w:val="32"/>
        </w:rPr>
        <w:t>.</w:t>
      </w:r>
      <w:r w:rsidRPr="0057414D">
        <w:rPr>
          <w:rFonts w:asciiTheme="majorHAnsi" w:hAnsiTheme="majorHAnsi"/>
          <w:b/>
          <w:sz w:val="32"/>
          <w:szCs w:val="32"/>
        </w:rPr>
        <w:tab/>
        <w:t>Учебный план</w:t>
      </w:r>
    </w:p>
    <w:p w:rsidR="0006566C" w:rsidRPr="0057414D" w:rsidRDefault="00A76BDA" w:rsidP="00A76BDA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32"/>
          <w:szCs w:val="32"/>
          <w:lang w:eastAsia="ru-RU"/>
        </w:rPr>
      </w:pPr>
      <w:r w:rsidRPr="0057414D">
        <w:rPr>
          <w:rFonts w:asciiTheme="majorHAnsi" w:eastAsia="Times New Roman" w:hAnsiTheme="majorHAnsi"/>
          <w:sz w:val="32"/>
          <w:szCs w:val="32"/>
          <w:lang w:eastAsia="ru-RU"/>
        </w:rPr>
        <w:t xml:space="preserve">реализации </w:t>
      </w:r>
      <w:r w:rsidR="0006566C" w:rsidRPr="0057414D">
        <w:rPr>
          <w:rFonts w:asciiTheme="majorHAnsi" w:eastAsia="Times New Roman" w:hAnsiTheme="majorHAnsi"/>
          <w:sz w:val="32"/>
          <w:szCs w:val="32"/>
          <w:lang w:eastAsia="ru-RU"/>
        </w:rPr>
        <w:t>Н</w:t>
      </w:r>
      <w:r w:rsidRPr="0057414D">
        <w:rPr>
          <w:rFonts w:asciiTheme="majorHAnsi" w:eastAsia="Times New Roman" w:hAnsiTheme="majorHAnsi"/>
          <w:sz w:val="32"/>
          <w:szCs w:val="32"/>
          <w:lang w:eastAsia="ru-RU"/>
        </w:rPr>
        <w:t xml:space="preserve">ОД </w:t>
      </w:r>
      <w:r w:rsidR="00320A7C">
        <w:rPr>
          <w:rFonts w:asciiTheme="majorHAnsi" w:eastAsia="Times New Roman" w:hAnsiTheme="majorHAnsi"/>
          <w:sz w:val="32"/>
          <w:szCs w:val="32"/>
          <w:lang w:eastAsia="ru-RU"/>
        </w:rPr>
        <w:t>в группе раннего возраста</w:t>
      </w:r>
      <w:r w:rsidR="0006566C" w:rsidRPr="0057414D">
        <w:rPr>
          <w:rFonts w:asciiTheme="majorHAnsi" w:eastAsia="Times New Roman" w:hAnsiTheme="majorHAnsi"/>
          <w:sz w:val="32"/>
          <w:szCs w:val="32"/>
          <w:lang w:eastAsia="ru-RU"/>
        </w:rPr>
        <w:t xml:space="preserve"> </w:t>
      </w:r>
    </w:p>
    <w:p w:rsidR="00A76BDA" w:rsidRPr="0057414D" w:rsidRDefault="00A76BDA" w:rsidP="00A76BD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</w:p>
    <w:tbl>
      <w:tblPr>
        <w:tblW w:w="9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"/>
        <w:gridCol w:w="5764"/>
        <w:gridCol w:w="1235"/>
        <w:gridCol w:w="1077"/>
        <w:gridCol w:w="755"/>
      </w:tblGrid>
      <w:tr w:rsidR="00A76BDA" w:rsidRPr="0057414D" w:rsidTr="0006566C">
        <w:trPr>
          <w:trHeight w:val="363"/>
          <w:jc w:val="center"/>
        </w:trPr>
        <w:tc>
          <w:tcPr>
            <w:tcW w:w="0" w:type="auto"/>
            <w:gridSpan w:val="2"/>
            <w:vMerge w:val="restart"/>
          </w:tcPr>
          <w:p w:rsidR="00A76BDA" w:rsidRPr="0057414D" w:rsidRDefault="00A76BDA" w:rsidP="0006566C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Образовательная область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A76BDA" w:rsidRPr="0057414D" w:rsidRDefault="00A76BDA" w:rsidP="0006566C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Кол-во НОД</w:t>
            </w:r>
          </w:p>
        </w:tc>
      </w:tr>
      <w:tr w:rsidR="00A76BDA" w:rsidRPr="0057414D" w:rsidTr="0006566C">
        <w:trPr>
          <w:trHeight w:val="343"/>
          <w:jc w:val="center"/>
        </w:trPr>
        <w:tc>
          <w:tcPr>
            <w:tcW w:w="0" w:type="auto"/>
            <w:gridSpan w:val="2"/>
            <w:vMerge/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год</w:t>
            </w:r>
          </w:p>
        </w:tc>
      </w:tr>
      <w:tr w:rsidR="00A76BDA" w:rsidRPr="0057414D" w:rsidTr="0006566C">
        <w:trPr>
          <w:trHeight w:val="688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Физическое развитие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3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12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102</w:t>
            </w:r>
          </w:p>
        </w:tc>
      </w:tr>
      <w:tr w:rsidR="00A76BDA" w:rsidRPr="0057414D" w:rsidTr="0006566C">
        <w:trPr>
          <w:trHeight w:val="1049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Речевое развитие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Развитие речи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1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4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34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34</w:t>
            </w:r>
          </w:p>
        </w:tc>
      </w:tr>
      <w:tr w:rsidR="00A76BDA" w:rsidRPr="0057414D" w:rsidTr="0006566C">
        <w:trPr>
          <w:trHeight w:val="210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Лепка/ Аппликация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Рисование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1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1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4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4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34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34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68</w:t>
            </w:r>
          </w:p>
        </w:tc>
      </w:tr>
      <w:tr w:rsidR="00A76BDA" w:rsidRPr="0057414D" w:rsidTr="0006566C">
        <w:trPr>
          <w:trHeight w:val="1412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1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4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34</w:t>
            </w:r>
          </w:p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</w:tc>
      </w:tr>
      <w:tr w:rsidR="00A76BDA" w:rsidRPr="0057414D" w:rsidTr="0006566C">
        <w:trPr>
          <w:trHeight w:val="89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</w:tcPr>
          <w:p w:rsidR="00A76BDA" w:rsidRPr="0057414D" w:rsidRDefault="00A76BDA" w:rsidP="0006566C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 w:rsidRPr="0057414D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340</w:t>
            </w:r>
          </w:p>
        </w:tc>
      </w:tr>
    </w:tbl>
    <w:p w:rsidR="00A76BDA" w:rsidRPr="0057414D" w:rsidRDefault="00A76BDA" w:rsidP="00A76BDA">
      <w:pPr>
        <w:rPr>
          <w:rFonts w:asciiTheme="majorHAnsi" w:hAnsiTheme="majorHAnsi"/>
          <w:bCs/>
          <w:sz w:val="28"/>
          <w:szCs w:val="28"/>
          <w:lang w:eastAsia="ru-RU"/>
        </w:rPr>
      </w:pPr>
    </w:p>
    <w:p w:rsidR="00A76BDA" w:rsidRPr="0057414D" w:rsidRDefault="00A76BDA" w:rsidP="00A76BDA">
      <w:pPr>
        <w:rPr>
          <w:rFonts w:asciiTheme="majorHAnsi" w:eastAsia="Batang" w:hAnsiTheme="majorHAnsi" w:cs="Consolas"/>
        </w:rPr>
      </w:pPr>
      <w:r w:rsidRPr="0057414D">
        <w:rPr>
          <w:rFonts w:asciiTheme="majorHAnsi" w:eastAsia="Batang" w:hAnsiTheme="majorHAnsi" w:cs="Consolas"/>
          <w:bCs/>
          <w:lang w:eastAsia="ru-RU"/>
        </w:rPr>
        <w:t xml:space="preserve">   </w:t>
      </w:r>
      <w:r w:rsidRPr="0057414D">
        <w:rPr>
          <w:rFonts w:asciiTheme="majorHAnsi" w:eastAsia="Batang" w:hAnsiTheme="majorHAnsi" w:cs="Consolas"/>
        </w:rPr>
        <w:t xml:space="preserve">В целях планомерного воздействия на развитие детей проводить специальные игры-занятия. </w:t>
      </w:r>
    </w:p>
    <w:p w:rsidR="0006566C" w:rsidRPr="0057414D" w:rsidRDefault="00A76BDA" w:rsidP="00A76BDA">
      <w:pPr>
        <w:rPr>
          <w:rFonts w:asciiTheme="majorHAnsi" w:eastAsia="Batang" w:hAnsiTheme="majorHAnsi" w:cs="Consolas"/>
        </w:rPr>
      </w:pPr>
      <w:r w:rsidRPr="0057414D">
        <w:rPr>
          <w:rFonts w:asciiTheme="majorHAnsi" w:eastAsia="Batang" w:hAnsiTheme="majorHAnsi" w:cs="Consolas"/>
        </w:rPr>
        <w:t xml:space="preserve">Приучать детей слушать взрослого, следить за тем, что он делает и показывает, подражать его словам и действиям, выполнять задания. </w:t>
      </w:r>
    </w:p>
    <w:p w:rsidR="0006566C" w:rsidRPr="0057414D" w:rsidRDefault="00A76BDA" w:rsidP="00A76BDA">
      <w:pPr>
        <w:rPr>
          <w:rFonts w:asciiTheme="majorHAnsi" w:eastAsia="Batang" w:hAnsiTheme="majorHAnsi" w:cs="Consolas"/>
        </w:rPr>
      </w:pPr>
      <w:r w:rsidRPr="0057414D">
        <w:rPr>
          <w:rFonts w:asciiTheme="majorHAnsi" w:eastAsia="Batang" w:hAnsiTheme="majorHAnsi" w:cs="Consolas"/>
        </w:rPr>
        <w:t xml:space="preserve">С детьми второго года жизни рекомендуется проводить по 2 занятия в день: с каждой подгруппой по 10 занятий в неделю. </w:t>
      </w:r>
    </w:p>
    <w:p w:rsidR="0006566C" w:rsidRPr="0057414D" w:rsidRDefault="00A76BDA" w:rsidP="00A76BDA">
      <w:pPr>
        <w:rPr>
          <w:rFonts w:asciiTheme="majorHAnsi" w:eastAsia="Batang" w:hAnsiTheme="majorHAnsi" w:cs="Consolas"/>
        </w:rPr>
      </w:pPr>
      <w:r w:rsidRPr="0057414D">
        <w:rPr>
          <w:rFonts w:asciiTheme="majorHAnsi" w:eastAsia="Batang" w:hAnsiTheme="majorHAnsi" w:cs="Consolas"/>
        </w:rPr>
        <w:t xml:space="preserve">Игры-занятия с детьми первой подгруппы проводятся во второй период бодрствования, с детьми второй подгруппы — в утренний и вечерний периоды бодрствования. </w:t>
      </w:r>
    </w:p>
    <w:p w:rsidR="0006566C" w:rsidRPr="0057414D" w:rsidRDefault="00A76BDA" w:rsidP="00A76BDA">
      <w:pPr>
        <w:rPr>
          <w:rFonts w:asciiTheme="majorHAnsi" w:eastAsia="Batang" w:hAnsiTheme="majorHAnsi" w:cs="Consolas"/>
        </w:rPr>
      </w:pPr>
      <w:r w:rsidRPr="0057414D">
        <w:rPr>
          <w:rFonts w:asciiTheme="majorHAnsi" w:eastAsia="Batang" w:hAnsiTheme="majorHAnsi" w:cs="Consolas"/>
        </w:rPr>
        <w:t xml:space="preserve">С детьми в возрасте 1 года — 1 года 6 месяцев игры-занятия проводятся по подгруппам (по 2–4 человека). </w:t>
      </w:r>
    </w:p>
    <w:p w:rsidR="0006566C" w:rsidRPr="0057414D" w:rsidRDefault="00A76BDA" w:rsidP="00A76BDA">
      <w:pPr>
        <w:rPr>
          <w:rFonts w:asciiTheme="majorHAnsi" w:eastAsia="Batang" w:hAnsiTheme="majorHAnsi" w:cs="Consolas"/>
        </w:rPr>
      </w:pPr>
      <w:r w:rsidRPr="0057414D">
        <w:rPr>
          <w:rFonts w:asciiTheme="majorHAnsi" w:eastAsia="Batang" w:hAnsiTheme="majorHAnsi" w:cs="Consolas"/>
        </w:rPr>
        <w:t xml:space="preserve">Длительность игры-занятия 3–6 минут. </w:t>
      </w:r>
    </w:p>
    <w:p w:rsidR="0006566C" w:rsidRPr="0057414D" w:rsidRDefault="00A76BDA" w:rsidP="00A76BDA">
      <w:pPr>
        <w:rPr>
          <w:rFonts w:asciiTheme="majorHAnsi" w:eastAsia="Batang" w:hAnsiTheme="majorHAnsi" w:cs="Consolas"/>
        </w:rPr>
      </w:pPr>
      <w:r w:rsidRPr="0057414D">
        <w:rPr>
          <w:rFonts w:asciiTheme="majorHAnsi" w:eastAsia="Batang" w:hAnsiTheme="majorHAnsi" w:cs="Consolas"/>
        </w:rPr>
        <w:lastRenderedPageBreak/>
        <w:t xml:space="preserve">Детей в возрасте 1 года 6 месяцев — 2 лет можно объединять по 4–6 человек в зависимости от вида игры-занятия. </w:t>
      </w:r>
    </w:p>
    <w:p w:rsidR="00A76BDA" w:rsidRDefault="00A76BDA" w:rsidP="00A76BDA">
      <w:pPr>
        <w:rPr>
          <w:rFonts w:asciiTheme="majorHAnsi" w:eastAsia="Batang" w:hAnsiTheme="majorHAnsi" w:cs="Consolas"/>
        </w:rPr>
      </w:pPr>
      <w:r w:rsidRPr="0057414D">
        <w:rPr>
          <w:rFonts w:asciiTheme="majorHAnsi" w:eastAsia="Batang" w:hAnsiTheme="majorHAnsi" w:cs="Consolas"/>
        </w:rPr>
        <w:t>Продолжительность игры-занятия 6–10 минут</w:t>
      </w:r>
      <w:r w:rsidR="0006566C" w:rsidRPr="0057414D">
        <w:rPr>
          <w:rFonts w:asciiTheme="majorHAnsi" w:eastAsia="Batang" w:hAnsiTheme="majorHAnsi" w:cs="Consolas"/>
        </w:rPr>
        <w:t>.</w:t>
      </w:r>
    </w:p>
    <w:p w:rsidR="00190535" w:rsidRPr="0057414D" w:rsidRDefault="00190535" w:rsidP="00A76BDA">
      <w:pPr>
        <w:rPr>
          <w:rFonts w:asciiTheme="majorHAnsi" w:eastAsia="Batang" w:hAnsiTheme="majorHAnsi" w:cs="Consolas"/>
          <w:color w:val="FF0000"/>
        </w:rPr>
      </w:pPr>
    </w:p>
    <w:p w:rsidR="00190535" w:rsidRDefault="00A76BDA" w:rsidP="005145FB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5145FB">
        <w:rPr>
          <w:rFonts w:asciiTheme="majorHAnsi" w:hAnsiTheme="majorHAnsi"/>
          <w:b/>
          <w:sz w:val="32"/>
          <w:szCs w:val="32"/>
        </w:rPr>
        <w:t>3.</w:t>
      </w:r>
      <w:r w:rsidR="005145FB">
        <w:rPr>
          <w:rFonts w:asciiTheme="majorHAnsi" w:hAnsiTheme="majorHAnsi"/>
          <w:b/>
          <w:sz w:val="32"/>
          <w:szCs w:val="32"/>
        </w:rPr>
        <w:t>5.</w:t>
      </w:r>
      <w:r w:rsidRPr="005145FB">
        <w:rPr>
          <w:rFonts w:asciiTheme="majorHAnsi" w:hAnsiTheme="majorHAnsi"/>
          <w:b/>
          <w:sz w:val="32"/>
          <w:szCs w:val="32"/>
        </w:rPr>
        <w:tab/>
        <w:t xml:space="preserve">Расписание </w:t>
      </w:r>
      <w:r w:rsidR="00190535">
        <w:rPr>
          <w:rFonts w:asciiTheme="majorHAnsi" w:hAnsiTheme="majorHAnsi"/>
          <w:b/>
          <w:sz w:val="32"/>
          <w:szCs w:val="32"/>
        </w:rPr>
        <w:t xml:space="preserve">образовательной деятельности </w:t>
      </w:r>
    </w:p>
    <w:p w:rsidR="005145FB" w:rsidRPr="005145FB" w:rsidRDefault="00190535" w:rsidP="005145FB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в группе общеразвивающей направленности детей </w:t>
      </w:r>
      <w:r w:rsidR="00943118">
        <w:rPr>
          <w:rFonts w:asciiTheme="majorHAnsi" w:hAnsiTheme="majorHAnsi"/>
          <w:b/>
          <w:sz w:val="32"/>
          <w:szCs w:val="32"/>
        </w:rPr>
        <w:t xml:space="preserve">          </w:t>
      </w:r>
      <w:r w:rsidR="00320A7C">
        <w:rPr>
          <w:rFonts w:asciiTheme="majorHAnsi" w:hAnsiTheme="majorHAnsi"/>
          <w:b/>
          <w:sz w:val="32"/>
          <w:szCs w:val="32"/>
        </w:rPr>
        <w:t xml:space="preserve">        </w:t>
      </w:r>
      <w:r w:rsidR="00943118">
        <w:rPr>
          <w:rFonts w:asciiTheme="majorHAnsi" w:hAnsiTheme="majorHAnsi"/>
          <w:b/>
          <w:sz w:val="32"/>
          <w:szCs w:val="32"/>
        </w:rPr>
        <w:t xml:space="preserve">   </w:t>
      </w:r>
      <w:r>
        <w:rPr>
          <w:rFonts w:asciiTheme="majorHAnsi" w:hAnsiTheme="majorHAnsi"/>
          <w:b/>
          <w:sz w:val="32"/>
          <w:szCs w:val="32"/>
        </w:rPr>
        <w:t>2-3 лет</w:t>
      </w:r>
    </w:p>
    <w:p w:rsidR="00190535" w:rsidRDefault="00943118" w:rsidP="005145FB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7331A0">
        <w:rPr>
          <w:rFonts w:asciiTheme="majorHAnsi" w:hAnsiTheme="majorHAnsi"/>
          <w:b/>
          <w:sz w:val="32"/>
          <w:szCs w:val="32"/>
        </w:rPr>
        <w:t xml:space="preserve">на </w:t>
      </w:r>
      <w:r w:rsidR="005145FB" w:rsidRPr="007331A0">
        <w:rPr>
          <w:rFonts w:asciiTheme="majorHAnsi" w:hAnsiTheme="majorHAnsi"/>
          <w:b/>
          <w:sz w:val="32"/>
          <w:szCs w:val="32"/>
        </w:rPr>
        <w:t>20</w:t>
      </w:r>
      <w:r w:rsidR="007331A0" w:rsidRPr="007331A0">
        <w:rPr>
          <w:rFonts w:asciiTheme="majorHAnsi" w:hAnsiTheme="majorHAnsi"/>
          <w:b/>
          <w:sz w:val="32"/>
          <w:szCs w:val="32"/>
        </w:rPr>
        <w:t>20</w:t>
      </w:r>
      <w:r w:rsidR="007331A0">
        <w:rPr>
          <w:rFonts w:asciiTheme="majorHAnsi" w:hAnsiTheme="majorHAnsi"/>
          <w:b/>
          <w:sz w:val="32"/>
          <w:szCs w:val="32"/>
        </w:rPr>
        <w:t xml:space="preserve"> </w:t>
      </w:r>
      <w:r w:rsidR="005145FB" w:rsidRPr="007331A0">
        <w:rPr>
          <w:rFonts w:asciiTheme="majorHAnsi" w:hAnsiTheme="majorHAnsi"/>
          <w:b/>
          <w:sz w:val="32"/>
          <w:szCs w:val="32"/>
        </w:rPr>
        <w:t>-20</w:t>
      </w:r>
      <w:r w:rsidR="007331A0" w:rsidRPr="007331A0">
        <w:rPr>
          <w:rFonts w:asciiTheme="majorHAnsi" w:hAnsiTheme="majorHAnsi"/>
          <w:b/>
          <w:sz w:val="32"/>
          <w:szCs w:val="32"/>
        </w:rPr>
        <w:t>21</w:t>
      </w:r>
      <w:r w:rsidR="007331A0">
        <w:rPr>
          <w:rFonts w:asciiTheme="majorHAnsi" w:hAnsiTheme="majorHAnsi"/>
          <w:b/>
          <w:sz w:val="32"/>
          <w:szCs w:val="32"/>
        </w:rPr>
        <w:t xml:space="preserve"> </w:t>
      </w:r>
      <w:r w:rsidR="005145FB" w:rsidRPr="007331A0">
        <w:rPr>
          <w:rFonts w:asciiTheme="majorHAnsi" w:hAnsiTheme="majorHAnsi"/>
          <w:b/>
          <w:sz w:val="32"/>
          <w:szCs w:val="32"/>
        </w:rPr>
        <w:t>учебный</w:t>
      </w:r>
      <w:r w:rsidR="005145FB" w:rsidRPr="005145FB">
        <w:rPr>
          <w:rFonts w:asciiTheme="majorHAnsi" w:hAnsiTheme="majorHAnsi"/>
          <w:b/>
          <w:sz w:val="32"/>
          <w:szCs w:val="32"/>
        </w:rPr>
        <w:t xml:space="preserve"> год</w:t>
      </w:r>
      <w:r w:rsidR="00190535" w:rsidRPr="00190535">
        <w:rPr>
          <w:rFonts w:asciiTheme="majorHAnsi" w:hAnsiTheme="majorHAnsi"/>
          <w:b/>
          <w:sz w:val="32"/>
          <w:szCs w:val="32"/>
        </w:rPr>
        <w:t xml:space="preserve"> </w:t>
      </w:r>
    </w:p>
    <w:p w:rsidR="00D7296E" w:rsidRDefault="00D7296E" w:rsidP="005145FB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190535" w:rsidRDefault="00190535" w:rsidP="005145FB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8"/>
        <w:gridCol w:w="2607"/>
        <w:gridCol w:w="4800"/>
      </w:tblGrid>
      <w:tr w:rsidR="00D7296E" w:rsidTr="002C2D96">
        <w:tc>
          <w:tcPr>
            <w:tcW w:w="1938" w:type="dxa"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90535">
              <w:rPr>
                <w:rFonts w:asciiTheme="majorHAnsi" w:hAnsiTheme="majorHAnsi"/>
                <w:sz w:val="28"/>
                <w:szCs w:val="28"/>
              </w:rPr>
              <w:t>День недели</w:t>
            </w:r>
          </w:p>
        </w:tc>
        <w:tc>
          <w:tcPr>
            <w:tcW w:w="7633" w:type="dxa"/>
            <w:gridSpan w:val="2"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90535">
              <w:rPr>
                <w:rFonts w:asciiTheme="majorHAnsi" w:hAnsiTheme="majorHAnsi"/>
                <w:sz w:val="28"/>
                <w:szCs w:val="28"/>
              </w:rPr>
              <w:t>Образовательная деятельность</w:t>
            </w:r>
          </w:p>
        </w:tc>
      </w:tr>
      <w:tr w:rsidR="00D7296E" w:rsidTr="00D7296E">
        <w:tc>
          <w:tcPr>
            <w:tcW w:w="1938" w:type="dxa"/>
            <w:vMerge w:val="restart"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Понедельник</w:t>
            </w:r>
          </w:p>
        </w:tc>
        <w:tc>
          <w:tcPr>
            <w:tcW w:w="2706" w:type="dxa"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9.25. – 9.35. </w:t>
            </w:r>
          </w:p>
        </w:tc>
        <w:tc>
          <w:tcPr>
            <w:tcW w:w="4927" w:type="dxa"/>
          </w:tcPr>
          <w:p w:rsidR="00D7296E" w:rsidRDefault="00D7296E" w:rsidP="00D7296E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ЛЕПКА</w:t>
            </w:r>
          </w:p>
        </w:tc>
      </w:tr>
      <w:tr w:rsidR="00D7296E" w:rsidTr="00D7296E">
        <w:tc>
          <w:tcPr>
            <w:tcW w:w="1938" w:type="dxa"/>
            <w:vMerge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6" w:type="dxa"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9.50.- 10. 00. </w:t>
            </w:r>
          </w:p>
        </w:tc>
        <w:tc>
          <w:tcPr>
            <w:tcW w:w="4927" w:type="dxa"/>
          </w:tcPr>
          <w:p w:rsidR="00D7296E" w:rsidRDefault="00D7296E" w:rsidP="00D7296E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ФИЗИЧЕСКАЯ КУЛЬТУРА</w:t>
            </w:r>
          </w:p>
        </w:tc>
      </w:tr>
      <w:tr w:rsidR="00D7296E" w:rsidTr="00D7296E">
        <w:tc>
          <w:tcPr>
            <w:tcW w:w="1938" w:type="dxa"/>
            <w:vMerge w:val="restart"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Вторник</w:t>
            </w:r>
          </w:p>
        </w:tc>
        <w:tc>
          <w:tcPr>
            <w:tcW w:w="2706" w:type="dxa"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9.35. – 9.45. </w:t>
            </w:r>
          </w:p>
        </w:tc>
        <w:tc>
          <w:tcPr>
            <w:tcW w:w="4927" w:type="dxa"/>
          </w:tcPr>
          <w:p w:rsidR="00D7296E" w:rsidRDefault="00D7296E" w:rsidP="00D7296E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МУЗЫКА</w:t>
            </w:r>
          </w:p>
        </w:tc>
      </w:tr>
      <w:tr w:rsidR="00D7296E" w:rsidTr="00D7296E">
        <w:tc>
          <w:tcPr>
            <w:tcW w:w="1938" w:type="dxa"/>
            <w:vMerge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6" w:type="dxa"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9.55. – 10.05. </w:t>
            </w:r>
          </w:p>
        </w:tc>
        <w:tc>
          <w:tcPr>
            <w:tcW w:w="4927" w:type="dxa"/>
          </w:tcPr>
          <w:p w:rsidR="00D7296E" w:rsidRDefault="00D7296E" w:rsidP="00D7296E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ПОЗНАВАТЕЛЬНОЕ РАЗВИТИЕ</w:t>
            </w:r>
          </w:p>
        </w:tc>
      </w:tr>
      <w:tr w:rsidR="00D7296E" w:rsidTr="00D7296E">
        <w:tc>
          <w:tcPr>
            <w:tcW w:w="1938" w:type="dxa"/>
            <w:vMerge w:val="restart"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Среда</w:t>
            </w:r>
          </w:p>
        </w:tc>
        <w:tc>
          <w:tcPr>
            <w:tcW w:w="2706" w:type="dxa"/>
          </w:tcPr>
          <w:p w:rsidR="00D7296E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9.30. – 9.40. </w:t>
            </w:r>
          </w:p>
        </w:tc>
        <w:tc>
          <w:tcPr>
            <w:tcW w:w="4927" w:type="dxa"/>
          </w:tcPr>
          <w:p w:rsidR="00D7296E" w:rsidRDefault="00D7296E" w:rsidP="00D7296E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РАЗВИТИЕ РЕЧИ</w:t>
            </w:r>
          </w:p>
        </w:tc>
      </w:tr>
      <w:tr w:rsidR="00D7296E" w:rsidTr="00D7296E">
        <w:tc>
          <w:tcPr>
            <w:tcW w:w="1938" w:type="dxa"/>
            <w:vMerge/>
          </w:tcPr>
          <w:p w:rsidR="00D7296E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6" w:type="dxa"/>
          </w:tcPr>
          <w:p w:rsidR="00D7296E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9.50.- 10. 00. </w:t>
            </w:r>
          </w:p>
        </w:tc>
        <w:tc>
          <w:tcPr>
            <w:tcW w:w="4927" w:type="dxa"/>
          </w:tcPr>
          <w:p w:rsidR="00D7296E" w:rsidRDefault="00D7296E" w:rsidP="00D7296E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ФИЗИЧЕСКАЯ КУЛЬТУРА</w:t>
            </w:r>
          </w:p>
        </w:tc>
      </w:tr>
      <w:tr w:rsidR="00D7296E" w:rsidTr="00D7296E">
        <w:tc>
          <w:tcPr>
            <w:tcW w:w="1938" w:type="dxa"/>
          </w:tcPr>
          <w:p w:rsidR="00D7296E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Четверг</w:t>
            </w:r>
          </w:p>
        </w:tc>
        <w:tc>
          <w:tcPr>
            <w:tcW w:w="2706" w:type="dxa"/>
          </w:tcPr>
          <w:p w:rsidR="00D7296E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9.25. – 9.35. </w:t>
            </w:r>
          </w:p>
        </w:tc>
        <w:tc>
          <w:tcPr>
            <w:tcW w:w="4927" w:type="dxa"/>
          </w:tcPr>
          <w:p w:rsidR="00D7296E" w:rsidRDefault="00D7296E" w:rsidP="00D7296E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МУЗЫКА</w:t>
            </w:r>
          </w:p>
        </w:tc>
      </w:tr>
      <w:tr w:rsidR="00D7296E" w:rsidTr="00D7296E">
        <w:tc>
          <w:tcPr>
            <w:tcW w:w="1938" w:type="dxa"/>
          </w:tcPr>
          <w:p w:rsidR="00D7296E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6" w:type="dxa"/>
          </w:tcPr>
          <w:p w:rsidR="00D7296E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9.45 – 9.55. </w:t>
            </w:r>
          </w:p>
        </w:tc>
        <w:tc>
          <w:tcPr>
            <w:tcW w:w="4927" w:type="dxa"/>
          </w:tcPr>
          <w:p w:rsidR="00D7296E" w:rsidRDefault="00D7296E" w:rsidP="00D7296E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РАЗВИТИЕ РЕЧИ</w:t>
            </w:r>
          </w:p>
        </w:tc>
      </w:tr>
      <w:tr w:rsidR="00D7296E" w:rsidTr="00D7296E">
        <w:tc>
          <w:tcPr>
            <w:tcW w:w="1938" w:type="dxa"/>
          </w:tcPr>
          <w:p w:rsidR="00D7296E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6" w:type="dxa"/>
          </w:tcPr>
          <w:p w:rsidR="00D7296E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9.30.  – 9.40.</w:t>
            </w:r>
          </w:p>
        </w:tc>
        <w:tc>
          <w:tcPr>
            <w:tcW w:w="4927" w:type="dxa"/>
          </w:tcPr>
          <w:p w:rsidR="00D7296E" w:rsidRDefault="00D7296E" w:rsidP="00D7296E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РИСОВАНИЕ</w:t>
            </w:r>
          </w:p>
        </w:tc>
      </w:tr>
      <w:tr w:rsidR="00D7296E" w:rsidTr="00D7296E">
        <w:tc>
          <w:tcPr>
            <w:tcW w:w="1938" w:type="dxa"/>
          </w:tcPr>
          <w:p w:rsidR="00D7296E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6" w:type="dxa"/>
          </w:tcPr>
          <w:p w:rsidR="00D7296E" w:rsidRPr="00190535" w:rsidRDefault="00D7296E" w:rsidP="00D7296E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9.50.- 10. 00.</w:t>
            </w:r>
          </w:p>
        </w:tc>
        <w:tc>
          <w:tcPr>
            <w:tcW w:w="4927" w:type="dxa"/>
          </w:tcPr>
          <w:p w:rsidR="00D7296E" w:rsidRDefault="00D7296E" w:rsidP="00D7296E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ФИЗИЧЕСКАЯ КУЛЬТУРА</w:t>
            </w:r>
          </w:p>
        </w:tc>
      </w:tr>
    </w:tbl>
    <w:p w:rsidR="005145FB" w:rsidRPr="005145FB" w:rsidRDefault="005145FB" w:rsidP="005145FB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5145FB" w:rsidRDefault="005145FB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5145FB" w:rsidRDefault="005145FB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157024" w:rsidRDefault="00157024" w:rsidP="00A76BD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A76BDA" w:rsidRPr="0057414D" w:rsidRDefault="006D5E52" w:rsidP="00A76BD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3.</w:t>
      </w:r>
      <w:r w:rsidR="00A52194">
        <w:rPr>
          <w:rFonts w:asciiTheme="majorHAnsi" w:hAnsiTheme="majorHAnsi"/>
          <w:b/>
          <w:sz w:val="32"/>
          <w:szCs w:val="32"/>
        </w:rPr>
        <w:t>6</w:t>
      </w:r>
      <w:r>
        <w:rPr>
          <w:rFonts w:asciiTheme="majorHAnsi" w:hAnsiTheme="majorHAnsi"/>
          <w:b/>
          <w:sz w:val="32"/>
          <w:szCs w:val="32"/>
        </w:rPr>
        <w:t xml:space="preserve">. </w:t>
      </w:r>
      <w:r w:rsidR="00A76BDA" w:rsidRPr="0057414D">
        <w:rPr>
          <w:rFonts w:asciiTheme="majorHAnsi" w:hAnsiTheme="majorHAnsi"/>
          <w:b/>
          <w:sz w:val="32"/>
          <w:szCs w:val="32"/>
        </w:rPr>
        <w:t xml:space="preserve">Формы, способы, методы и средства реализации  </w:t>
      </w:r>
      <w:r w:rsidR="0083400E">
        <w:rPr>
          <w:rFonts w:asciiTheme="majorHAnsi" w:hAnsiTheme="majorHAnsi"/>
          <w:b/>
          <w:sz w:val="32"/>
          <w:szCs w:val="32"/>
        </w:rPr>
        <w:t xml:space="preserve">             </w:t>
      </w:r>
      <w:proofErr w:type="gramStart"/>
      <w:r w:rsidR="00A76BDA" w:rsidRPr="0057414D">
        <w:rPr>
          <w:rFonts w:asciiTheme="majorHAnsi" w:hAnsiTheme="majorHAnsi"/>
          <w:b/>
          <w:sz w:val="32"/>
          <w:szCs w:val="32"/>
        </w:rPr>
        <w:t>ООП  ДО</w:t>
      </w:r>
      <w:proofErr w:type="gramEnd"/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230"/>
      </w:tblGrid>
      <w:tr w:rsidR="005145FB" w:rsidRPr="0057414D" w:rsidTr="0083400E">
        <w:trPr>
          <w:trHeight w:val="4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FB" w:rsidRPr="005145FB" w:rsidRDefault="0083400E" w:rsidP="0083400E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spacing w:val="-7"/>
              </w:rPr>
            </w:pPr>
            <w:r>
              <w:rPr>
                <w:rFonts w:asciiTheme="majorHAnsi" w:hAnsiTheme="majorHAnsi"/>
                <w:b/>
                <w:bCs/>
                <w:spacing w:val="-7"/>
              </w:rPr>
              <w:t>Образовательная область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5FB" w:rsidRPr="0057414D" w:rsidRDefault="005145FB" w:rsidP="005145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A76BDA" w:rsidRPr="0057414D" w:rsidTr="005145FB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DA" w:rsidRPr="0057414D" w:rsidRDefault="005145FB" w:rsidP="005145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ФР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DA" w:rsidRPr="0057414D" w:rsidRDefault="00A76BDA" w:rsidP="007A73ED">
            <w:pPr>
              <w:numPr>
                <w:ilvl w:val="0"/>
                <w:numId w:val="4"/>
              </w:numPr>
              <w:tabs>
                <w:tab w:val="left" w:pos="285"/>
              </w:tabs>
              <w:suppressAutoHyphens/>
              <w:spacing w:after="0" w:line="240" w:lineRule="auto"/>
              <w:ind w:hanging="6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Игровая беседа с элементами движений</w:t>
            </w:r>
          </w:p>
          <w:p w:rsidR="00A76BDA" w:rsidRPr="0057414D" w:rsidRDefault="00A76BDA" w:rsidP="007A73ED">
            <w:pPr>
              <w:numPr>
                <w:ilvl w:val="0"/>
                <w:numId w:val="4"/>
              </w:numPr>
              <w:tabs>
                <w:tab w:val="left" w:pos="285"/>
              </w:tabs>
              <w:suppressAutoHyphens/>
              <w:spacing w:after="0" w:line="240" w:lineRule="auto"/>
              <w:ind w:hanging="6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Игра</w:t>
            </w:r>
          </w:p>
          <w:p w:rsidR="00A76BDA" w:rsidRPr="0057414D" w:rsidRDefault="00A76BDA" w:rsidP="007A73ED">
            <w:pPr>
              <w:numPr>
                <w:ilvl w:val="0"/>
                <w:numId w:val="4"/>
              </w:numPr>
              <w:tabs>
                <w:tab w:val="left" w:pos="285"/>
              </w:tabs>
              <w:suppressAutoHyphens/>
              <w:spacing w:after="0" w:line="240" w:lineRule="auto"/>
              <w:ind w:hanging="6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Утренняя гимнастика</w:t>
            </w:r>
          </w:p>
          <w:p w:rsidR="00A76BDA" w:rsidRPr="0057414D" w:rsidRDefault="00A76BDA" w:rsidP="007A73ED">
            <w:pPr>
              <w:numPr>
                <w:ilvl w:val="0"/>
                <w:numId w:val="4"/>
              </w:numPr>
              <w:tabs>
                <w:tab w:val="left" w:pos="285"/>
              </w:tabs>
              <w:suppressAutoHyphens/>
              <w:spacing w:after="0" w:line="240" w:lineRule="auto"/>
              <w:ind w:hanging="6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Интегративная деятельность</w:t>
            </w:r>
          </w:p>
          <w:p w:rsidR="00A76BDA" w:rsidRPr="0057414D" w:rsidRDefault="00A76BDA" w:rsidP="007A73ED">
            <w:pPr>
              <w:numPr>
                <w:ilvl w:val="0"/>
                <w:numId w:val="4"/>
              </w:numPr>
              <w:tabs>
                <w:tab w:val="left" w:pos="285"/>
              </w:tabs>
              <w:suppressAutoHyphens/>
              <w:spacing w:after="0" w:line="240" w:lineRule="auto"/>
              <w:ind w:hanging="6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Упражнения</w:t>
            </w:r>
          </w:p>
          <w:p w:rsidR="00A76BDA" w:rsidRPr="0057414D" w:rsidRDefault="00A76BDA" w:rsidP="007A73ED">
            <w:pPr>
              <w:numPr>
                <w:ilvl w:val="0"/>
                <w:numId w:val="4"/>
              </w:numPr>
              <w:tabs>
                <w:tab w:val="left" w:pos="285"/>
              </w:tabs>
              <w:suppressAutoHyphens/>
              <w:spacing w:after="0" w:line="240" w:lineRule="auto"/>
              <w:ind w:hanging="6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Экспериментирование</w:t>
            </w:r>
          </w:p>
          <w:p w:rsidR="00A76BDA" w:rsidRPr="0057414D" w:rsidRDefault="00A76BDA" w:rsidP="007A73ED">
            <w:pPr>
              <w:numPr>
                <w:ilvl w:val="0"/>
                <w:numId w:val="4"/>
              </w:numPr>
              <w:tabs>
                <w:tab w:val="left" w:pos="285"/>
              </w:tabs>
              <w:suppressAutoHyphens/>
              <w:spacing w:after="0" w:line="240" w:lineRule="auto"/>
              <w:ind w:hanging="6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Ситуативный разговор</w:t>
            </w:r>
          </w:p>
          <w:p w:rsidR="00A76BDA" w:rsidRPr="0057414D" w:rsidRDefault="00A76BDA" w:rsidP="007A73ED">
            <w:pPr>
              <w:numPr>
                <w:ilvl w:val="0"/>
                <w:numId w:val="4"/>
              </w:numPr>
              <w:tabs>
                <w:tab w:val="left" w:pos="285"/>
              </w:tabs>
              <w:suppressAutoHyphens/>
              <w:spacing w:after="0" w:line="240" w:lineRule="auto"/>
              <w:ind w:hanging="6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  <w:p w:rsidR="00A76BDA" w:rsidRPr="005145FB" w:rsidRDefault="00A76BDA" w:rsidP="007A73ED">
            <w:pPr>
              <w:numPr>
                <w:ilvl w:val="0"/>
                <w:numId w:val="4"/>
              </w:numPr>
              <w:tabs>
                <w:tab w:val="left" w:pos="285"/>
              </w:tabs>
              <w:suppressAutoHyphens/>
              <w:spacing w:after="0" w:line="240" w:lineRule="auto"/>
              <w:ind w:hanging="6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Проблемная ситуация</w:t>
            </w:r>
          </w:p>
        </w:tc>
      </w:tr>
      <w:tr w:rsidR="00A76BDA" w:rsidRPr="0057414D" w:rsidTr="005145FB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DA" w:rsidRPr="0057414D" w:rsidRDefault="005145FB" w:rsidP="005145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СКР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Игровое упражнение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Индивидуальная игра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Совместная с воспитателем игра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Игра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Чтение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Наблюдение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Рассматривание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Чтение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Педагогическая ситуация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Праздник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Экскурсия</w:t>
            </w:r>
          </w:p>
          <w:p w:rsidR="00A76BDA" w:rsidRPr="0057414D" w:rsidRDefault="00A76BDA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Ситуация морального выбора</w:t>
            </w:r>
          </w:p>
          <w:p w:rsidR="00A76BDA" w:rsidRPr="005145FB" w:rsidRDefault="005145FB" w:rsidP="007A73ED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Дежурство (трудовое поручение)</w:t>
            </w:r>
          </w:p>
        </w:tc>
      </w:tr>
      <w:tr w:rsidR="00A76BDA" w:rsidRPr="0057414D" w:rsidTr="005145FB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DA" w:rsidRPr="0057414D" w:rsidRDefault="005145FB" w:rsidP="005145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РР</w:t>
            </w:r>
          </w:p>
          <w:p w:rsidR="00A76BDA" w:rsidRPr="0057414D" w:rsidRDefault="00A76BDA" w:rsidP="005145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76BDA" w:rsidRPr="0057414D" w:rsidRDefault="00A76BDA" w:rsidP="005145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76BDA" w:rsidRPr="0057414D" w:rsidRDefault="00A76BDA" w:rsidP="005145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76BDA" w:rsidRPr="0057414D" w:rsidRDefault="00A76BDA" w:rsidP="005145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76BDA" w:rsidRPr="0057414D" w:rsidRDefault="00A76BDA" w:rsidP="005145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76BDA" w:rsidRPr="0057414D" w:rsidRDefault="00A76BDA" w:rsidP="005145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Рассматривание</w:t>
            </w:r>
          </w:p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Игровая ситуация</w:t>
            </w:r>
          </w:p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Дидактическая  игра</w:t>
            </w:r>
          </w:p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Ситуация общения.</w:t>
            </w:r>
          </w:p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Интегративная деятельность</w:t>
            </w:r>
          </w:p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Хороводная игра с пением</w:t>
            </w:r>
          </w:p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Игра-драматизация</w:t>
            </w:r>
          </w:p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Чтение</w:t>
            </w:r>
          </w:p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Обсуждение</w:t>
            </w:r>
          </w:p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Рассказ</w:t>
            </w:r>
          </w:p>
          <w:p w:rsidR="00A76BDA" w:rsidRPr="0057414D" w:rsidRDefault="00A76BDA" w:rsidP="007A73ED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spacing w:after="0" w:line="240" w:lineRule="auto"/>
              <w:ind w:left="285" w:hanging="28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</w:tr>
      <w:tr w:rsidR="00A76BDA" w:rsidRPr="0057414D" w:rsidTr="005145FB">
        <w:trPr>
          <w:trHeight w:val="2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DA" w:rsidRPr="0057414D" w:rsidRDefault="005145FB" w:rsidP="005145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ПР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DA" w:rsidRPr="0057414D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Рассматривание</w:t>
            </w:r>
          </w:p>
          <w:p w:rsidR="00A76BDA" w:rsidRPr="0057414D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Наблюдение</w:t>
            </w:r>
          </w:p>
          <w:p w:rsidR="00A76BDA" w:rsidRPr="0057414D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Игра-экспериментирование.</w:t>
            </w:r>
          </w:p>
          <w:p w:rsidR="00A76BDA" w:rsidRPr="005145FB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Исследовательская </w:t>
            </w:r>
            <w:r w:rsidR="005145FB">
              <w:rPr>
                <w:rFonts w:asciiTheme="majorHAnsi" w:hAnsiTheme="majorHAnsi"/>
                <w:sz w:val="24"/>
                <w:szCs w:val="24"/>
              </w:rPr>
              <w:t>деятельность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A76BDA" w:rsidRPr="0057414D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Конструирование.</w:t>
            </w:r>
          </w:p>
          <w:p w:rsidR="00A76BDA" w:rsidRPr="0057414D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Развивающая игра</w:t>
            </w:r>
          </w:p>
          <w:p w:rsidR="00A76BDA" w:rsidRPr="0057414D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Экскурсия</w:t>
            </w:r>
          </w:p>
          <w:p w:rsidR="00A76BDA" w:rsidRPr="0057414D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Ситуативный разговор</w:t>
            </w:r>
          </w:p>
          <w:p w:rsidR="00A76BDA" w:rsidRPr="0057414D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Рассказ</w:t>
            </w:r>
          </w:p>
          <w:p w:rsidR="00A76BDA" w:rsidRPr="0057414D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Интегративная деятельность</w:t>
            </w:r>
          </w:p>
          <w:p w:rsidR="00A76BDA" w:rsidRPr="0057414D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  <w:p w:rsidR="00A76BDA" w:rsidRPr="0057414D" w:rsidRDefault="00A76BDA" w:rsidP="007A73ED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spacing w:after="0" w:line="240" w:lineRule="auto"/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Проблемная ситуация </w:t>
            </w:r>
          </w:p>
        </w:tc>
      </w:tr>
      <w:tr w:rsidR="00A76BDA" w:rsidRPr="0057414D" w:rsidTr="005145FB">
        <w:trPr>
          <w:trHeight w:val="5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DA" w:rsidRPr="0057414D" w:rsidRDefault="005145FB" w:rsidP="005145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ХЭР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FB" w:rsidRDefault="00A76BDA" w:rsidP="007A73ED">
            <w:pPr>
              <w:pStyle w:val="a8"/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5145FB">
              <w:rPr>
                <w:rFonts w:asciiTheme="majorHAnsi" w:hAnsiTheme="majorHAnsi"/>
              </w:rPr>
              <w:t>Рассматривание эстетически</w:t>
            </w:r>
            <w:r w:rsidR="005145FB" w:rsidRPr="005145FB">
              <w:rPr>
                <w:rFonts w:asciiTheme="majorHAnsi" w:hAnsiTheme="majorHAnsi"/>
              </w:rPr>
              <w:t xml:space="preserve"> привлекательных предметов </w:t>
            </w:r>
          </w:p>
          <w:p w:rsidR="005145FB" w:rsidRDefault="00A76BDA" w:rsidP="007A73ED">
            <w:pPr>
              <w:pStyle w:val="a8"/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5145FB">
              <w:rPr>
                <w:rFonts w:asciiTheme="majorHAnsi" w:hAnsiTheme="majorHAnsi"/>
              </w:rPr>
              <w:t>Игра</w:t>
            </w:r>
          </w:p>
          <w:p w:rsidR="005145FB" w:rsidRDefault="00A76BDA" w:rsidP="007A73ED">
            <w:pPr>
              <w:pStyle w:val="a8"/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5145FB">
              <w:rPr>
                <w:rFonts w:asciiTheme="majorHAnsi" w:hAnsiTheme="majorHAnsi"/>
              </w:rPr>
              <w:t>Организация выставок</w:t>
            </w:r>
          </w:p>
          <w:p w:rsidR="005145FB" w:rsidRDefault="00A76BDA" w:rsidP="007A73ED">
            <w:pPr>
              <w:pStyle w:val="a8"/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5145FB">
              <w:rPr>
                <w:rFonts w:asciiTheme="majorHAnsi" w:hAnsiTheme="majorHAnsi"/>
              </w:rPr>
              <w:t>Изготовление украшений</w:t>
            </w:r>
          </w:p>
          <w:p w:rsidR="005145FB" w:rsidRDefault="00A76BDA" w:rsidP="007A73ED">
            <w:pPr>
              <w:pStyle w:val="a8"/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5145FB">
              <w:rPr>
                <w:rFonts w:asciiTheme="majorHAnsi" w:hAnsiTheme="majorHAnsi"/>
              </w:rPr>
              <w:t>Слушание соответствующей возрасту народной, классической, детской музыки</w:t>
            </w:r>
          </w:p>
          <w:p w:rsidR="005145FB" w:rsidRDefault="00A76BDA" w:rsidP="007A73ED">
            <w:pPr>
              <w:pStyle w:val="a8"/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5145FB">
              <w:rPr>
                <w:rFonts w:asciiTheme="majorHAnsi" w:hAnsiTheme="majorHAnsi"/>
              </w:rPr>
              <w:t>Экспериментирование со звуками</w:t>
            </w:r>
          </w:p>
          <w:p w:rsidR="005145FB" w:rsidRDefault="00A76BDA" w:rsidP="007A73ED">
            <w:pPr>
              <w:pStyle w:val="a8"/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5145FB">
              <w:rPr>
                <w:rFonts w:asciiTheme="majorHAnsi" w:hAnsiTheme="majorHAnsi"/>
              </w:rPr>
              <w:t>Музыкально-дидактическая игра</w:t>
            </w:r>
          </w:p>
          <w:p w:rsidR="00A76BDA" w:rsidRPr="005145FB" w:rsidRDefault="00A76BDA" w:rsidP="007A73ED">
            <w:pPr>
              <w:pStyle w:val="a8"/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5145FB">
              <w:rPr>
                <w:rFonts w:asciiTheme="majorHAnsi" w:hAnsiTheme="majorHAnsi"/>
              </w:rPr>
              <w:t>Разучивание музыкальных игр и танцев</w:t>
            </w:r>
          </w:p>
          <w:p w:rsidR="00A76BDA" w:rsidRPr="0057414D" w:rsidRDefault="00A76BDA" w:rsidP="007A73ED">
            <w:pPr>
              <w:numPr>
                <w:ilvl w:val="0"/>
                <w:numId w:val="5"/>
              </w:numPr>
              <w:tabs>
                <w:tab w:val="left" w:pos="0"/>
                <w:tab w:val="left" w:pos="285"/>
              </w:tabs>
              <w:suppressAutoHyphens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Совместное пение</w:t>
            </w:r>
          </w:p>
        </w:tc>
      </w:tr>
    </w:tbl>
    <w:p w:rsidR="00A76BDA" w:rsidRPr="0057414D" w:rsidRDefault="00A76BDA" w:rsidP="00A76BDA">
      <w:pPr>
        <w:spacing w:after="0"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62402" w:rsidRDefault="00C62402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62402" w:rsidRDefault="00C62402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25E7C" w:rsidRDefault="00F25E7C" w:rsidP="00B83DAF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A76BDA" w:rsidRPr="00C62402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C62402">
        <w:rPr>
          <w:rFonts w:asciiTheme="majorHAnsi" w:hAnsiTheme="majorHAnsi"/>
          <w:b/>
          <w:bCs/>
          <w:sz w:val="28"/>
          <w:szCs w:val="28"/>
        </w:rPr>
        <w:t xml:space="preserve">3. </w:t>
      </w:r>
      <w:r w:rsidR="00A52194">
        <w:rPr>
          <w:rFonts w:asciiTheme="majorHAnsi" w:hAnsiTheme="majorHAnsi"/>
          <w:b/>
          <w:bCs/>
          <w:sz w:val="28"/>
          <w:szCs w:val="28"/>
        </w:rPr>
        <w:t>7</w:t>
      </w:r>
      <w:r w:rsidRPr="00C62402">
        <w:rPr>
          <w:rFonts w:asciiTheme="majorHAnsi" w:hAnsiTheme="majorHAnsi"/>
          <w:b/>
          <w:bCs/>
          <w:sz w:val="28"/>
          <w:szCs w:val="28"/>
        </w:rPr>
        <w:t xml:space="preserve">. </w:t>
      </w:r>
      <w:r w:rsidR="00A76BDA" w:rsidRPr="00C62402">
        <w:rPr>
          <w:rFonts w:asciiTheme="majorHAnsi" w:hAnsiTheme="majorHAnsi"/>
          <w:b/>
          <w:bCs/>
          <w:sz w:val="28"/>
          <w:szCs w:val="28"/>
        </w:rPr>
        <w:t xml:space="preserve">Особенности образовательной деятельности разных видов </w:t>
      </w:r>
      <w:r w:rsidR="00EA29A0" w:rsidRPr="00C62402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</w:t>
      </w:r>
      <w:r w:rsidR="00A76BDA" w:rsidRPr="00C62402">
        <w:rPr>
          <w:rFonts w:asciiTheme="majorHAnsi" w:hAnsiTheme="majorHAnsi"/>
          <w:b/>
          <w:bCs/>
          <w:sz w:val="28"/>
          <w:szCs w:val="28"/>
        </w:rPr>
        <w:t>и культурных практик</w:t>
      </w:r>
    </w:p>
    <w:p w:rsidR="00F25E7C" w:rsidRDefault="00F25E7C" w:rsidP="00EA29A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2"/>
        <w:gridCol w:w="7113"/>
      </w:tblGrid>
      <w:tr w:rsidR="005145FB" w:rsidTr="00EA29A0">
        <w:tc>
          <w:tcPr>
            <w:tcW w:w="2235" w:type="dxa"/>
          </w:tcPr>
          <w:p w:rsidR="005145FB" w:rsidRPr="00EA29A0" w:rsidRDefault="005145FB" w:rsidP="005145FB">
            <w:pPr>
              <w:pStyle w:val="Default"/>
              <w:jc w:val="both"/>
              <w:rPr>
                <w:rFonts w:asciiTheme="majorHAnsi" w:hAnsiTheme="majorHAnsi"/>
                <w:color w:val="auto"/>
              </w:rPr>
            </w:pPr>
            <w:r w:rsidRPr="00EA29A0">
              <w:rPr>
                <w:rFonts w:asciiTheme="majorHAnsi" w:hAnsiTheme="majorHAnsi"/>
                <w:bCs/>
                <w:iCs/>
                <w:color w:val="auto"/>
              </w:rPr>
              <w:t xml:space="preserve">Образовательная деятельность, осуществляемая в </w:t>
            </w:r>
            <w:r w:rsidRPr="00B923FF">
              <w:rPr>
                <w:rFonts w:asciiTheme="majorHAnsi" w:hAnsiTheme="majorHAnsi"/>
                <w:bCs/>
                <w:iCs/>
                <w:color w:val="auto"/>
              </w:rPr>
              <w:t xml:space="preserve">утренний </w:t>
            </w:r>
            <w:r w:rsidRPr="00EA29A0">
              <w:rPr>
                <w:rFonts w:asciiTheme="majorHAnsi" w:hAnsiTheme="majorHAnsi"/>
                <w:bCs/>
                <w:iCs/>
                <w:color w:val="auto"/>
              </w:rPr>
              <w:t xml:space="preserve">отрезок времени включает: </w:t>
            </w:r>
          </w:p>
          <w:p w:rsidR="005145FB" w:rsidRDefault="005145FB" w:rsidP="00A76BD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:rsidR="005145FB" w:rsidRDefault="005145FB" w:rsidP="007A73ED">
            <w:pPr>
              <w:pStyle w:val="Default"/>
              <w:numPr>
                <w:ilvl w:val="0"/>
                <w:numId w:val="49"/>
              </w:numPr>
              <w:spacing w:after="56"/>
              <w:jc w:val="both"/>
              <w:rPr>
                <w:rFonts w:asciiTheme="majorHAnsi" w:hAnsiTheme="majorHAnsi"/>
                <w:color w:val="auto"/>
              </w:rPr>
            </w:pPr>
            <w:r w:rsidRPr="0057414D">
              <w:rPr>
                <w:rFonts w:asciiTheme="majorHAnsi" w:hAnsiTheme="majorHAnsi"/>
                <w:color w:val="auto"/>
              </w:rPr>
              <w:t xml:space="preserve">наблюдения - в уголке природы; за деятельностью взрослых (сервировка стола к завтраку); </w:t>
            </w:r>
          </w:p>
          <w:p w:rsidR="005145FB" w:rsidRDefault="005145FB" w:rsidP="007A73ED">
            <w:pPr>
              <w:pStyle w:val="Default"/>
              <w:numPr>
                <w:ilvl w:val="0"/>
                <w:numId w:val="49"/>
              </w:numPr>
              <w:spacing w:after="56"/>
              <w:jc w:val="both"/>
              <w:rPr>
                <w:rFonts w:asciiTheme="majorHAnsi" w:hAnsiTheme="majorHAnsi"/>
                <w:color w:val="auto"/>
              </w:rPr>
            </w:pPr>
            <w:r w:rsidRPr="005145FB">
              <w:rPr>
                <w:rFonts w:asciiTheme="majorHAnsi" w:hAnsiTheme="majorHAnsi"/>
                <w:color w:val="auto"/>
              </w:rPr>
      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      </w:r>
          </w:p>
          <w:p w:rsidR="005145FB" w:rsidRDefault="005145FB" w:rsidP="007A73ED">
            <w:pPr>
              <w:pStyle w:val="Default"/>
              <w:numPr>
                <w:ilvl w:val="0"/>
                <w:numId w:val="49"/>
              </w:numPr>
              <w:spacing w:after="56"/>
              <w:jc w:val="both"/>
              <w:rPr>
                <w:rFonts w:asciiTheme="majorHAnsi" w:hAnsiTheme="majorHAnsi"/>
                <w:color w:val="auto"/>
              </w:rPr>
            </w:pPr>
            <w:r w:rsidRPr="005145FB">
              <w:rPr>
                <w:rFonts w:asciiTheme="majorHAnsi" w:hAnsiTheme="majorHAnsi"/>
                <w:color w:val="auto"/>
              </w:rPr>
              <w:t xml:space="preserve">трудовые поручения (положи на место игрушку, </w:t>
            </w:r>
            <w:r>
              <w:rPr>
                <w:rFonts w:asciiTheme="majorHAnsi" w:hAnsiTheme="majorHAnsi"/>
                <w:color w:val="auto"/>
              </w:rPr>
              <w:t>уложи куклу спать, принеси мне</w:t>
            </w:r>
            <w:r w:rsidRPr="005145FB">
              <w:rPr>
                <w:rFonts w:asciiTheme="majorHAnsi" w:hAnsiTheme="majorHAnsi"/>
                <w:color w:val="auto"/>
              </w:rPr>
              <w:t xml:space="preserve"> и пр.); </w:t>
            </w:r>
          </w:p>
          <w:p w:rsidR="005145FB" w:rsidRDefault="005145FB" w:rsidP="007A73ED">
            <w:pPr>
              <w:pStyle w:val="Default"/>
              <w:numPr>
                <w:ilvl w:val="0"/>
                <w:numId w:val="49"/>
              </w:numPr>
              <w:spacing w:after="56"/>
              <w:jc w:val="both"/>
              <w:rPr>
                <w:rFonts w:asciiTheme="majorHAnsi" w:hAnsiTheme="majorHAnsi"/>
                <w:color w:val="auto"/>
              </w:rPr>
            </w:pPr>
            <w:r w:rsidRPr="005145FB">
              <w:rPr>
                <w:rFonts w:asciiTheme="majorHAnsi" w:hAnsiTheme="majorHAnsi"/>
                <w:color w:val="auto"/>
              </w:rPr>
              <w:t xml:space="preserve">беседы и разговоры с детьми;  </w:t>
            </w:r>
          </w:p>
          <w:p w:rsidR="00EA29A0" w:rsidRDefault="005145FB" w:rsidP="007A73ED">
            <w:pPr>
              <w:pStyle w:val="Default"/>
              <w:numPr>
                <w:ilvl w:val="0"/>
                <w:numId w:val="49"/>
              </w:numPr>
              <w:spacing w:after="56"/>
              <w:jc w:val="both"/>
              <w:rPr>
                <w:rFonts w:asciiTheme="majorHAnsi" w:hAnsiTheme="majorHAnsi"/>
                <w:color w:val="auto"/>
              </w:rPr>
            </w:pPr>
            <w:r w:rsidRPr="005145FB">
              <w:rPr>
                <w:rFonts w:asciiTheme="majorHAnsi" w:hAnsiTheme="majorHAnsi"/>
                <w:color w:val="auto"/>
              </w:rPr>
              <w:t>рассматривание дидактических картинок, иллюстраций;</w:t>
            </w:r>
          </w:p>
          <w:p w:rsidR="00EA29A0" w:rsidRDefault="005145FB" w:rsidP="007A73ED">
            <w:pPr>
              <w:pStyle w:val="Default"/>
              <w:numPr>
                <w:ilvl w:val="0"/>
                <w:numId w:val="49"/>
              </w:numPr>
              <w:spacing w:after="56"/>
              <w:jc w:val="both"/>
              <w:rPr>
                <w:rFonts w:asciiTheme="majorHAnsi" w:hAnsiTheme="majorHAnsi"/>
                <w:color w:val="auto"/>
              </w:rPr>
            </w:pPr>
            <w:r w:rsidRPr="00EA29A0">
              <w:rPr>
                <w:rFonts w:asciiTheme="majorHAnsi" w:hAnsiTheme="majorHAnsi"/>
                <w:color w:val="auto"/>
              </w:rPr>
              <w:t xml:space="preserve">индивидуальная работа с детьми; </w:t>
            </w:r>
          </w:p>
          <w:p w:rsidR="00EA29A0" w:rsidRDefault="00EA29A0" w:rsidP="007A73ED">
            <w:pPr>
              <w:pStyle w:val="Default"/>
              <w:numPr>
                <w:ilvl w:val="0"/>
                <w:numId w:val="49"/>
              </w:numPr>
              <w:spacing w:after="56"/>
              <w:jc w:val="both"/>
              <w:rPr>
                <w:rFonts w:asciiTheme="majorHAnsi" w:hAnsiTheme="majorHAnsi"/>
                <w:color w:val="auto"/>
              </w:rPr>
            </w:pPr>
            <w:r w:rsidRPr="00EA29A0">
              <w:rPr>
                <w:rFonts w:asciiTheme="majorHAnsi" w:hAnsiTheme="majorHAnsi"/>
                <w:color w:val="auto"/>
              </w:rPr>
              <w:t xml:space="preserve">двигательную деятельность детей, активность которой зависит от содержания организованной образовательной деятельности в первой половине дня; </w:t>
            </w:r>
          </w:p>
          <w:p w:rsidR="00EA29A0" w:rsidRDefault="00EA29A0" w:rsidP="007A73ED">
            <w:pPr>
              <w:pStyle w:val="Default"/>
              <w:numPr>
                <w:ilvl w:val="0"/>
                <w:numId w:val="49"/>
              </w:numPr>
              <w:spacing w:after="56"/>
              <w:jc w:val="both"/>
              <w:rPr>
                <w:rFonts w:asciiTheme="majorHAnsi" w:hAnsiTheme="majorHAnsi"/>
                <w:color w:val="auto"/>
              </w:rPr>
            </w:pPr>
            <w:r w:rsidRPr="00EA29A0">
              <w:rPr>
                <w:rFonts w:asciiTheme="majorHAnsi" w:hAnsiTheme="majorHAnsi"/>
                <w:color w:val="auto"/>
              </w:rPr>
              <w:t xml:space="preserve">работу по воспитанию у детей культурно-гигиенических навыков и культуры здоровья. </w:t>
            </w:r>
          </w:p>
          <w:p w:rsidR="00C13420" w:rsidRPr="00EA29A0" w:rsidRDefault="00C13420" w:rsidP="00C13420">
            <w:pPr>
              <w:pStyle w:val="Default"/>
              <w:spacing w:after="56"/>
              <w:ind w:left="720"/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5145FB" w:rsidTr="00EA29A0">
        <w:tc>
          <w:tcPr>
            <w:tcW w:w="2235" w:type="dxa"/>
          </w:tcPr>
          <w:p w:rsidR="00EA29A0" w:rsidRPr="00EA29A0" w:rsidRDefault="00EA29A0" w:rsidP="00EA29A0">
            <w:pPr>
              <w:pStyle w:val="Default"/>
              <w:rPr>
                <w:rFonts w:asciiTheme="majorHAnsi" w:hAnsiTheme="majorHAnsi"/>
                <w:color w:val="auto"/>
              </w:rPr>
            </w:pPr>
            <w:r w:rsidRPr="00EA29A0">
              <w:rPr>
                <w:rFonts w:asciiTheme="majorHAnsi" w:hAnsiTheme="majorHAnsi"/>
                <w:bCs/>
                <w:iCs/>
                <w:color w:val="auto"/>
              </w:rPr>
              <w:t xml:space="preserve">Образовательная деятельность, осуществляемая </w:t>
            </w:r>
            <w:proofErr w:type="gramStart"/>
            <w:r w:rsidRPr="00EA29A0">
              <w:rPr>
                <w:rFonts w:asciiTheme="majorHAnsi" w:hAnsiTheme="majorHAnsi"/>
                <w:bCs/>
                <w:iCs/>
                <w:color w:val="auto"/>
              </w:rPr>
              <w:t>во время прогулки</w:t>
            </w:r>
            <w:proofErr w:type="gramEnd"/>
            <w:r w:rsidRPr="00EA29A0">
              <w:rPr>
                <w:rFonts w:asciiTheme="majorHAnsi" w:hAnsiTheme="majorHAnsi"/>
                <w:bCs/>
                <w:iCs/>
                <w:color w:val="auto"/>
              </w:rPr>
              <w:t xml:space="preserve"> включает: </w:t>
            </w:r>
          </w:p>
          <w:p w:rsidR="005145FB" w:rsidRDefault="005145FB" w:rsidP="00A76BD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:rsidR="00EA29A0" w:rsidRDefault="00EA29A0" w:rsidP="007A73ED">
            <w:pPr>
              <w:pStyle w:val="Default"/>
              <w:numPr>
                <w:ilvl w:val="0"/>
                <w:numId w:val="50"/>
              </w:numPr>
              <w:spacing w:after="57"/>
              <w:jc w:val="both"/>
              <w:rPr>
                <w:rFonts w:asciiTheme="majorHAnsi" w:hAnsiTheme="majorHAnsi"/>
                <w:color w:val="auto"/>
              </w:rPr>
            </w:pPr>
            <w:r w:rsidRPr="0057414D">
              <w:rPr>
                <w:rFonts w:asciiTheme="majorHAnsi" w:hAnsiTheme="majorHAnsi"/>
                <w:color w:val="auto"/>
              </w:rPr>
              <w:t xml:space="preserve">подвижные игры и упражнения, направленные на оптимизацию режима двигательной активности и укрепление здоровья детей; </w:t>
            </w:r>
          </w:p>
          <w:p w:rsidR="00EA29A0" w:rsidRPr="0083400E" w:rsidRDefault="00EA29A0" w:rsidP="007A73ED">
            <w:pPr>
              <w:pStyle w:val="Default"/>
              <w:numPr>
                <w:ilvl w:val="0"/>
                <w:numId w:val="50"/>
              </w:numPr>
              <w:spacing w:after="57"/>
              <w:jc w:val="both"/>
              <w:rPr>
                <w:rFonts w:asciiTheme="majorHAnsi" w:hAnsiTheme="majorHAnsi"/>
                <w:color w:val="auto"/>
              </w:rPr>
            </w:pPr>
            <w:r w:rsidRPr="00EA29A0">
              <w:rPr>
                <w:rFonts w:asciiTheme="majorHAnsi" w:hAnsiTheme="majorHAnsi"/>
                <w:color w:val="auto"/>
              </w:rPr>
              <w:t xml:space="preserve">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      </w:r>
          </w:p>
          <w:p w:rsidR="00EA29A0" w:rsidRDefault="00EA29A0" w:rsidP="007A73ED">
            <w:pPr>
              <w:pStyle w:val="Default"/>
              <w:numPr>
                <w:ilvl w:val="0"/>
                <w:numId w:val="50"/>
              </w:numPr>
              <w:spacing w:after="57"/>
              <w:jc w:val="both"/>
              <w:rPr>
                <w:rFonts w:asciiTheme="majorHAnsi" w:hAnsiTheme="majorHAnsi"/>
                <w:color w:val="auto"/>
              </w:rPr>
            </w:pPr>
            <w:r w:rsidRPr="00EA29A0">
              <w:rPr>
                <w:rFonts w:asciiTheme="majorHAnsi" w:hAnsiTheme="majorHAnsi"/>
                <w:color w:val="auto"/>
              </w:rPr>
              <w:t xml:space="preserve">сюжетно-ролевые и конструктивные игры (с песком, со снегом, с природным материалом); </w:t>
            </w:r>
          </w:p>
          <w:p w:rsidR="00EA29A0" w:rsidRDefault="00EA29A0" w:rsidP="007A73ED">
            <w:pPr>
              <w:pStyle w:val="Default"/>
              <w:numPr>
                <w:ilvl w:val="0"/>
                <w:numId w:val="50"/>
              </w:numPr>
              <w:spacing w:after="57"/>
              <w:jc w:val="both"/>
              <w:rPr>
                <w:rFonts w:asciiTheme="majorHAnsi" w:hAnsiTheme="majorHAnsi"/>
                <w:color w:val="auto"/>
              </w:rPr>
            </w:pPr>
            <w:r w:rsidRPr="00EA29A0">
              <w:rPr>
                <w:rFonts w:asciiTheme="majorHAnsi" w:hAnsiTheme="majorHAnsi"/>
                <w:color w:val="auto"/>
              </w:rPr>
              <w:t xml:space="preserve">элементарную трудовую деятельность детей на участке детского сада; </w:t>
            </w:r>
          </w:p>
          <w:p w:rsidR="005145FB" w:rsidRDefault="00EA29A0" w:rsidP="007A73ED">
            <w:pPr>
              <w:pStyle w:val="Default"/>
              <w:numPr>
                <w:ilvl w:val="0"/>
                <w:numId w:val="50"/>
              </w:numPr>
              <w:spacing w:after="57"/>
              <w:jc w:val="both"/>
              <w:rPr>
                <w:rFonts w:asciiTheme="majorHAnsi" w:hAnsiTheme="majorHAnsi"/>
                <w:color w:val="auto"/>
              </w:rPr>
            </w:pPr>
            <w:r w:rsidRPr="00EA29A0">
              <w:rPr>
                <w:rFonts w:asciiTheme="majorHAnsi" w:hAnsiTheme="majorHAnsi"/>
                <w:color w:val="auto"/>
              </w:rPr>
              <w:t xml:space="preserve">свободное общение воспитателя с детьми. </w:t>
            </w:r>
          </w:p>
          <w:p w:rsidR="00C13420" w:rsidRPr="00EA29A0" w:rsidRDefault="00C13420" w:rsidP="00C13420">
            <w:pPr>
              <w:pStyle w:val="Default"/>
              <w:spacing w:after="57"/>
              <w:ind w:left="720"/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EA29A0" w:rsidTr="00EA29A0">
        <w:tc>
          <w:tcPr>
            <w:tcW w:w="2235" w:type="dxa"/>
          </w:tcPr>
          <w:p w:rsidR="00EA29A0" w:rsidRPr="00B923FF" w:rsidRDefault="00EA29A0" w:rsidP="00EA29A0">
            <w:pPr>
              <w:pStyle w:val="Default"/>
              <w:jc w:val="both"/>
              <w:rPr>
                <w:rFonts w:asciiTheme="majorHAnsi" w:hAnsiTheme="majorHAnsi"/>
                <w:color w:val="auto"/>
              </w:rPr>
            </w:pPr>
            <w:r w:rsidRPr="00B923FF">
              <w:rPr>
                <w:rFonts w:asciiTheme="majorHAnsi" w:hAnsiTheme="majorHAnsi"/>
                <w:bCs/>
                <w:color w:val="auto"/>
              </w:rPr>
              <w:t xml:space="preserve">Культурные практики </w:t>
            </w:r>
          </w:p>
          <w:p w:rsidR="00EA29A0" w:rsidRPr="00B923FF" w:rsidRDefault="00EA29A0" w:rsidP="00EA29A0">
            <w:pPr>
              <w:pStyle w:val="Default"/>
              <w:rPr>
                <w:rFonts w:asciiTheme="majorHAnsi" w:hAnsiTheme="majorHAnsi"/>
                <w:bCs/>
                <w:iCs/>
                <w:color w:val="auto"/>
              </w:rPr>
            </w:pPr>
          </w:p>
        </w:tc>
        <w:tc>
          <w:tcPr>
            <w:tcW w:w="7336" w:type="dxa"/>
          </w:tcPr>
          <w:p w:rsidR="00EA29A0" w:rsidRDefault="00EA29A0" w:rsidP="007A73ED">
            <w:pPr>
              <w:pStyle w:val="Default"/>
              <w:numPr>
                <w:ilvl w:val="0"/>
                <w:numId w:val="50"/>
              </w:numPr>
              <w:spacing w:after="57"/>
              <w:jc w:val="both"/>
              <w:rPr>
                <w:rFonts w:asciiTheme="majorHAnsi" w:hAnsiTheme="majorHAnsi"/>
                <w:color w:val="auto"/>
              </w:rPr>
            </w:pPr>
            <w:r w:rsidRPr="00EA29A0">
              <w:rPr>
                <w:rFonts w:asciiTheme="majorHAnsi" w:hAnsiTheme="majorHAnsi"/>
                <w:color w:val="auto"/>
              </w:rPr>
      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      </w:r>
          </w:p>
          <w:p w:rsidR="00EA29A0" w:rsidRDefault="00EA29A0" w:rsidP="007A73ED">
            <w:pPr>
              <w:pStyle w:val="Default"/>
              <w:numPr>
                <w:ilvl w:val="0"/>
                <w:numId w:val="50"/>
              </w:numPr>
              <w:spacing w:after="57"/>
              <w:jc w:val="both"/>
              <w:rPr>
                <w:rFonts w:asciiTheme="majorHAnsi" w:hAnsiTheme="majorHAnsi"/>
                <w:color w:val="auto"/>
              </w:rPr>
            </w:pPr>
            <w:r w:rsidRPr="00EA29A0">
              <w:rPr>
                <w:rFonts w:asciiTheme="majorHAnsi" w:hAnsiTheme="majorHAnsi"/>
                <w:color w:val="auto"/>
              </w:rPr>
              <w:t>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      </w:r>
          </w:p>
          <w:p w:rsidR="00C13420" w:rsidRPr="0057414D" w:rsidRDefault="00C13420" w:rsidP="00C13420">
            <w:pPr>
              <w:pStyle w:val="Default"/>
              <w:spacing w:after="57"/>
              <w:ind w:left="720"/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EA29A0" w:rsidTr="00EA29A0">
        <w:tc>
          <w:tcPr>
            <w:tcW w:w="2235" w:type="dxa"/>
          </w:tcPr>
          <w:p w:rsidR="00EA29A0" w:rsidRPr="00B923FF" w:rsidRDefault="00EA29A0" w:rsidP="00EA29A0">
            <w:pPr>
              <w:pStyle w:val="Default"/>
              <w:jc w:val="both"/>
              <w:rPr>
                <w:rFonts w:asciiTheme="majorHAnsi" w:hAnsiTheme="majorHAnsi"/>
                <w:bCs/>
                <w:color w:val="auto"/>
              </w:rPr>
            </w:pPr>
            <w:r w:rsidRPr="00B923FF">
              <w:rPr>
                <w:rFonts w:asciiTheme="majorHAnsi" w:hAnsiTheme="majorHAnsi"/>
                <w:bCs/>
                <w:color w:val="auto"/>
              </w:rPr>
              <w:lastRenderedPageBreak/>
              <w:t>Совместная игра</w:t>
            </w:r>
          </w:p>
          <w:p w:rsidR="00C13420" w:rsidRPr="00B923FF" w:rsidRDefault="00C13420" w:rsidP="00EA29A0">
            <w:pPr>
              <w:pStyle w:val="Default"/>
              <w:jc w:val="both"/>
              <w:rPr>
                <w:rFonts w:asciiTheme="majorHAnsi" w:hAnsiTheme="majorHAnsi"/>
                <w:bCs/>
                <w:color w:val="auto"/>
              </w:rPr>
            </w:pPr>
          </w:p>
          <w:p w:rsidR="00C13420" w:rsidRPr="00B923FF" w:rsidRDefault="00C13420" w:rsidP="00EA29A0">
            <w:pPr>
              <w:pStyle w:val="Default"/>
              <w:jc w:val="both"/>
              <w:rPr>
                <w:rFonts w:asciiTheme="majorHAnsi" w:hAnsiTheme="majorHAnsi"/>
                <w:bCs/>
                <w:color w:val="auto"/>
              </w:rPr>
            </w:pPr>
          </w:p>
          <w:p w:rsidR="00C13420" w:rsidRPr="00B923FF" w:rsidRDefault="00C13420" w:rsidP="00EA29A0">
            <w:pPr>
              <w:pStyle w:val="Default"/>
              <w:jc w:val="both"/>
              <w:rPr>
                <w:rFonts w:asciiTheme="majorHAnsi" w:hAnsiTheme="majorHAnsi"/>
                <w:bCs/>
                <w:color w:val="auto"/>
              </w:rPr>
            </w:pPr>
          </w:p>
        </w:tc>
        <w:tc>
          <w:tcPr>
            <w:tcW w:w="7336" w:type="dxa"/>
          </w:tcPr>
          <w:p w:rsidR="00C13420" w:rsidRDefault="00EA29A0" w:rsidP="00EA29A0">
            <w:pPr>
              <w:pStyle w:val="Default"/>
              <w:spacing w:after="57"/>
              <w:jc w:val="both"/>
              <w:rPr>
                <w:rFonts w:asciiTheme="majorHAnsi" w:hAnsiTheme="majorHAnsi"/>
                <w:color w:val="auto"/>
              </w:rPr>
            </w:pPr>
            <w:r w:rsidRPr="0057414D">
              <w:rPr>
                <w:rFonts w:asciiTheme="majorHAnsi" w:hAnsiTheme="majorHAnsi"/>
                <w:color w:val="auto"/>
              </w:rPr>
              <w:t>воспитателя и детей (сюжетно-ролевая, подвижные и строительные игры) направлена на обогащение содержания творческих игр, освоение детьми игровых умений, необходимых для организации самостоятельной игры.</w:t>
            </w:r>
          </w:p>
          <w:p w:rsidR="00B923FF" w:rsidRPr="00EA29A0" w:rsidRDefault="00B923FF" w:rsidP="00EA29A0">
            <w:pPr>
              <w:pStyle w:val="Default"/>
              <w:spacing w:after="57"/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EA29A0" w:rsidTr="00EA29A0">
        <w:tc>
          <w:tcPr>
            <w:tcW w:w="2235" w:type="dxa"/>
          </w:tcPr>
          <w:p w:rsidR="00EA29A0" w:rsidRPr="0057414D" w:rsidRDefault="00EA29A0" w:rsidP="00EA29A0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  <w:r w:rsidRPr="0057414D">
              <w:rPr>
                <w:rFonts w:asciiTheme="majorHAnsi" w:hAnsiTheme="majorHAnsi"/>
                <w:b/>
                <w:bCs/>
                <w:color w:val="auto"/>
              </w:rPr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7336" w:type="dxa"/>
          </w:tcPr>
          <w:p w:rsidR="00EA29A0" w:rsidRPr="0057414D" w:rsidRDefault="00EA29A0" w:rsidP="007A73ED">
            <w:pPr>
              <w:pStyle w:val="Default"/>
              <w:numPr>
                <w:ilvl w:val="0"/>
                <w:numId w:val="50"/>
              </w:numPr>
              <w:spacing w:after="57"/>
              <w:jc w:val="both"/>
              <w:rPr>
                <w:rFonts w:asciiTheme="majorHAnsi" w:hAnsiTheme="majorHAnsi"/>
                <w:color w:val="auto"/>
              </w:rPr>
            </w:pPr>
            <w:r w:rsidRPr="0057414D">
              <w:rPr>
                <w:rFonts w:asciiTheme="majorHAnsi" w:hAnsiTheme="majorHAnsi"/>
                <w:color w:val="auto"/>
              </w:rPr>
              <w:t>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</w:t>
            </w:r>
          </w:p>
        </w:tc>
      </w:tr>
      <w:tr w:rsidR="00EA29A0" w:rsidTr="00EA29A0">
        <w:tc>
          <w:tcPr>
            <w:tcW w:w="2235" w:type="dxa"/>
          </w:tcPr>
          <w:p w:rsidR="00EA29A0" w:rsidRPr="0057414D" w:rsidRDefault="00EA29A0" w:rsidP="00EA29A0">
            <w:pPr>
              <w:pStyle w:val="Default"/>
              <w:jc w:val="both"/>
              <w:rPr>
                <w:rFonts w:asciiTheme="majorHAnsi" w:hAnsiTheme="majorHAnsi"/>
                <w:b/>
                <w:bCs/>
                <w:color w:val="auto"/>
              </w:rPr>
            </w:pPr>
            <w:r w:rsidRPr="0057414D">
              <w:rPr>
                <w:rFonts w:asciiTheme="majorHAnsi" w:hAnsiTheme="majorHAnsi"/>
                <w:b/>
                <w:bCs/>
                <w:color w:val="auto"/>
              </w:rPr>
              <w:t>Детский досуг</w:t>
            </w:r>
          </w:p>
        </w:tc>
        <w:tc>
          <w:tcPr>
            <w:tcW w:w="7336" w:type="dxa"/>
          </w:tcPr>
          <w:p w:rsidR="00EA29A0" w:rsidRPr="0057414D" w:rsidRDefault="00EA29A0" w:rsidP="007A73ED">
            <w:pPr>
              <w:pStyle w:val="Default"/>
              <w:numPr>
                <w:ilvl w:val="0"/>
                <w:numId w:val="50"/>
              </w:numPr>
              <w:spacing w:after="57"/>
              <w:jc w:val="both"/>
              <w:rPr>
                <w:rFonts w:asciiTheme="majorHAnsi" w:hAnsiTheme="majorHAnsi"/>
                <w:color w:val="auto"/>
              </w:rPr>
            </w:pPr>
            <w:r w:rsidRPr="0057414D">
              <w:rPr>
                <w:rFonts w:asciiTheme="majorHAnsi" w:hAnsiTheme="majorHAnsi"/>
                <w:color w:val="auto"/>
              </w:rPr>
              <w:t xml:space="preserve">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Досуг организуется как «кружок».  </w:t>
            </w:r>
          </w:p>
        </w:tc>
      </w:tr>
      <w:tr w:rsidR="00EA29A0" w:rsidTr="00EA29A0">
        <w:tc>
          <w:tcPr>
            <w:tcW w:w="2235" w:type="dxa"/>
          </w:tcPr>
          <w:p w:rsidR="00EA29A0" w:rsidRPr="0057414D" w:rsidRDefault="00EA29A0" w:rsidP="00EA29A0">
            <w:pPr>
              <w:pStyle w:val="Default"/>
              <w:jc w:val="both"/>
              <w:rPr>
                <w:rFonts w:asciiTheme="majorHAnsi" w:hAnsiTheme="majorHAnsi"/>
                <w:b/>
                <w:bCs/>
                <w:color w:val="auto"/>
              </w:rPr>
            </w:pPr>
            <w:r w:rsidRPr="0057414D">
              <w:rPr>
                <w:rFonts w:asciiTheme="majorHAnsi" w:hAnsiTheme="majorHAnsi"/>
                <w:b/>
                <w:bCs/>
                <w:color w:val="auto"/>
              </w:rPr>
              <w:t>Коллективная и индивидуальная трудовая деятельность</w:t>
            </w:r>
          </w:p>
        </w:tc>
        <w:tc>
          <w:tcPr>
            <w:tcW w:w="7336" w:type="dxa"/>
          </w:tcPr>
          <w:p w:rsidR="00EA29A0" w:rsidRPr="0057414D" w:rsidRDefault="00EA29A0" w:rsidP="00EA29A0">
            <w:pPr>
              <w:pStyle w:val="Default"/>
              <w:jc w:val="both"/>
              <w:rPr>
                <w:rFonts w:asciiTheme="majorHAnsi" w:hAnsiTheme="majorHAnsi"/>
                <w:color w:val="auto"/>
              </w:rPr>
            </w:pPr>
            <w:r w:rsidRPr="0057414D">
              <w:rPr>
                <w:rFonts w:asciiTheme="majorHAnsi" w:hAnsiTheme="majorHAnsi"/>
                <w:color w:val="auto"/>
              </w:rPr>
              <w:t xml:space="preserve">носит общественно полезный характер и организуется как хозяйственно-бытовой труд и труд в природе. </w:t>
            </w:r>
          </w:p>
          <w:p w:rsidR="00EA29A0" w:rsidRPr="0057414D" w:rsidRDefault="00EA29A0" w:rsidP="00EA29A0">
            <w:pPr>
              <w:pStyle w:val="Default"/>
              <w:jc w:val="both"/>
              <w:rPr>
                <w:rFonts w:asciiTheme="majorHAnsi" w:hAnsiTheme="majorHAnsi"/>
                <w:color w:val="auto"/>
              </w:rPr>
            </w:pPr>
            <w:r w:rsidRPr="0057414D">
              <w:rPr>
                <w:rFonts w:asciiTheme="majorHAnsi" w:hAnsiTheme="majorHAnsi"/>
                <w:color w:val="auto"/>
              </w:rPr>
              <w:t>Формирование познавательных интересов и познавательных действий ребёнка через включение в различные виды деятельности.</w:t>
            </w:r>
          </w:p>
          <w:p w:rsidR="00EA29A0" w:rsidRPr="0057414D" w:rsidRDefault="00EA29A0" w:rsidP="00EA29A0">
            <w:pPr>
              <w:pStyle w:val="Default"/>
              <w:jc w:val="both"/>
              <w:rPr>
                <w:rFonts w:asciiTheme="majorHAnsi" w:hAnsiTheme="majorHAnsi"/>
                <w:color w:val="auto"/>
              </w:rPr>
            </w:pPr>
            <w:r w:rsidRPr="0057414D">
              <w:rPr>
                <w:rFonts w:asciiTheme="majorHAnsi" w:hAnsiTheme="majorHAnsi"/>
                <w:color w:val="auto"/>
              </w:rPr>
              <w:t>В результате психологических исследований было установлено, что 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ребёнок в своей повседневной жизни.</w:t>
            </w:r>
          </w:p>
        </w:tc>
      </w:tr>
    </w:tbl>
    <w:p w:rsidR="0083400E" w:rsidRDefault="0083400E" w:rsidP="00EA29A0">
      <w:pPr>
        <w:jc w:val="center"/>
        <w:rPr>
          <w:rFonts w:asciiTheme="majorHAnsi" w:hAnsiTheme="majorHAnsi"/>
          <w:b/>
          <w:sz w:val="32"/>
          <w:szCs w:val="32"/>
        </w:rPr>
      </w:pPr>
    </w:p>
    <w:p w:rsidR="0083400E" w:rsidRDefault="0083400E" w:rsidP="00EA29A0">
      <w:pPr>
        <w:jc w:val="center"/>
        <w:rPr>
          <w:rFonts w:asciiTheme="majorHAnsi" w:hAnsiTheme="majorHAnsi"/>
          <w:b/>
          <w:sz w:val="32"/>
          <w:szCs w:val="32"/>
        </w:rPr>
      </w:pPr>
    </w:p>
    <w:p w:rsidR="0083400E" w:rsidRDefault="0083400E" w:rsidP="00EA29A0">
      <w:pPr>
        <w:jc w:val="center"/>
        <w:rPr>
          <w:rFonts w:asciiTheme="majorHAnsi" w:hAnsiTheme="majorHAnsi"/>
          <w:b/>
          <w:sz w:val="32"/>
          <w:szCs w:val="32"/>
        </w:rPr>
      </w:pPr>
    </w:p>
    <w:p w:rsidR="00C13420" w:rsidRDefault="00C13420" w:rsidP="00EA29A0">
      <w:pPr>
        <w:jc w:val="center"/>
        <w:rPr>
          <w:rFonts w:asciiTheme="majorHAnsi" w:hAnsiTheme="majorHAnsi"/>
          <w:b/>
          <w:sz w:val="32"/>
          <w:szCs w:val="32"/>
        </w:rPr>
      </w:pPr>
    </w:p>
    <w:p w:rsidR="00C13420" w:rsidRDefault="00C13420" w:rsidP="00EA29A0">
      <w:pPr>
        <w:jc w:val="center"/>
        <w:rPr>
          <w:rFonts w:asciiTheme="majorHAnsi" w:hAnsiTheme="majorHAnsi"/>
          <w:b/>
          <w:sz w:val="32"/>
          <w:szCs w:val="32"/>
        </w:rPr>
      </w:pPr>
    </w:p>
    <w:p w:rsidR="00C13420" w:rsidRDefault="00C13420" w:rsidP="00EA29A0">
      <w:pPr>
        <w:jc w:val="center"/>
        <w:rPr>
          <w:rFonts w:asciiTheme="majorHAnsi" w:hAnsiTheme="majorHAnsi"/>
          <w:b/>
          <w:sz w:val="32"/>
          <w:szCs w:val="32"/>
        </w:rPr>
      </w:pPr>
    </w:p>
    <w:p w:rsidR="00C13420" w:rsidRDefault="00C13420" w:rsidP="00EA29A0">
      <w:pPr>
        <w:jc w:val="center"/>
        <w:rPr>
          <w:rFonts w:asciiTheme="majorHAnsi" w:hAnsiTheme="majorHAnsi"/>
          <w:b/>
          <w:sz w:val="32"/>
          <w:szCs w:val="32"/>
        </w:rPr>
      </w:pPr>
    </w:p>
    <w:p w:rsidR="00C13420" w:rsidRDefault="00C13420" w:rsidP="00EA29A0">
      <w:pPr>
        <w:jc w:val="center"/>
        <w:rPr>
          <w:rFonts w:asciiTheme="majorHAnsi" w:hAnsiTheme="majorHAnsi"/>
          <w:b/>
          <w:sz w:val="32"/>
          <w:szCs w:val="32"/>
        </w:rPr>
      </w:pPr>
    </w:p>
    <w:p w:rsidR="00C13420" w:rsidRDefault="00C13420" w:rsidP="00EA29A0">
      <w:pPr>
        <w:jc w:val="center"/>
        <w:rPr>
          <w:rFonts w:asciiTheme="majorHAnsi" w:hAnsiTheme="majorHAnsi"/>
          <w:b/>
          <w:sz w:val="32"/>
          <w:szCs w:val="32"/>
        </w:rPr>
      </w:pPr>
    </w:p>
    <w:p w:rsidR="00C13420" w:rsidRPr="007331A0" w:rsidRDefault="00A76BDA" w:rsidP="00DA5CC9">
      <w:pPr>
        <w:jc w:val="center"/>
        <w:rPr>
          <w:rFonts w:asciiTheme="majorHAnsi" w:hAnsiTheme="majorHAnsi"/>
          <w:b/>
          <w:sz w:val="32"/>
          <w:szCs w:val="32"/>
        </w:rPr>
      </w:pPr>
      <w:r w:rsidRPr="0057414D">
        <w:rPr>
          <w:rFonts w:asciiTheme="majorHAnsi" w:hAnsiTheme="majorHAnsi"/>
          <w:b/>
          <w:sz w:val="32"/>
          <w:szCs w:val="32"/>
        </w:rPr>
        <w:t>3.</w:t>
      </w:r>
      <w:r w:rsidR="00A52194">
        <w:rPr>
          <w:rFonts w:asciiTheme="majorHAnsi" w:hAnsiTheme="majorHAnsi"/>
          <w:b/>
          <w:sz w:val="32"/>
          <w:szCs w:val="32"/>
        </w:rPr>
        <w:t>8</w:t>
      </w:r>
      <w:r w:rsidR="00EA29A0">
        <w:rPr>
          <w:rFonts w:asciiTheme="majorHAnsi" w:hAnsiTheme="majorHAnsi"/>
          <w:b/>
          <w:sz w:val="32"/>
          <w:szCs w:val="32"/>
        </w:rPr>
        <w:t>.</w:t>
      </w:r>
      <w:r w:rsidRPr="0057414D">
        <w:rPr>
          <w:rFonts w:asciiTheme="majorHAnsi" w:hAnsiTheme="majorHAnsi"/>
          <w:b/>
          <w:sz w:val="32"/>
          <w:szCs w:val="32"/>
        </w:rPr>
        <w:tab/>
      </w:r>
      <w:r w:rsidR="00C13420">
        <w:rPr>
          <w:rFonts w:asciiTheme="majorHAnsi" w:hAnsiTheme="majorHAnsi"/>
          <w:b/>
          <w:sz w:val="32"/>
          <w:szCs w:val="32"/>
        </w:rPr>
        <w:t>Перспективное к</w:t>
      </w:r>
      <w:r w:rsidRPr="0057414D">
        <w:rPr>
          <w:rFonts w:asciiTheme="majorHAnsi" w:hAnsiTheme="majorHAnsi"/>
          <w:b/>
          <w:sz w:val="32"/>
          <w:szCs w:val="32"/>
        </w:rPr>
        <w:t>омплексно-тематическое планирование непосредственно-образова</w:t>
      </w:r>
      <w:r w:rsidR="00B30611" w:rsidRPr="0057414D">
        <w:rPr>
          <w:rFonts w:asciiTheme="majorHAnsi" w:hAnsiTheme="majorHAnsi"/>
          <w:b/>
          <w:sz w:val="32"/>
          <w:szCs w:val="32"/>
        </w:rPr>
        <w:t>тельной деятельности</w:t>
      </w:r>
      <w:r w:rsidR="00C13420" w:rsidRPr="00C13420">
        <w:rPr>
          <w:rFonts w:asciiTheme="majorHAnsi" w:hAnsiTheme="majorHAnsi"/>
          <w:b/>
          <w:sz w:val="32"/>
          <w:szCs w:val="32"/>
        </w:rPr>
        <w:t xml:space="preserve"> </w:t>
      </w:r>
      <w:r w:rsidR="00C13420">
        <w:rPr>
          <w:rFonts w:asciiTheme="majorHAnsi" w:hAnsiTheme="majorHAnsi"/>
          <w:b/>
          <w:sz w:val="32"/>
          <w:szCs w:val="32"/>
        </w:rPr>
        <w:t xml:space="preserve">на </w:t>
      </w:r>
      <w:r w:rsidR="00C13420" w:rsidRPr="007331A0">
        <w:rPr>
          <w:rFonts w:asciiTheme="majorHAnsi" w:hAnsiTheme="majorHAnsi"/>
          <w:b/>
          <w:sz w:val="32"/>
          <w:szCs w:val="32"/>
        </w:rPr>
        <w:t>20</w:t>
      </w:r>
      <w:r w:rsidR="007331A0" w:rsidRPr="007331A0">
        <w:rPr>
          <w:rFonts w:asciiTheme="majorHAnsi" w:hAnsiTheme="majorHAnsi"/>
          <w:b/>
          <w:sz w:val="32"/>
          <w:szCs w:val="32"/>
        </w:rPr>
        <w:t>20</w:t>
      </w:r>
      <w:r w:rsidR="00C13420" w:rsidRPr="007331A0">
        <w:rPr>
          <w:rFonts w:asciiTheme="majorHAnsi" w:hAnsiTheme="majorHAnsi"/>
          <w:b/>
          <w:sz w:val="32"/>
          <w:szCs w:val="32"/>
        </w:rPr>
        <w:t xml:space="preserve"> – 20</w:t>
      </w:r>
      <w:r w:rsidR="007331A0" w:rsidRPr="007331A0">
        <w:rPr>
          <w:rFonts w:asciiTheme="majorHAnsi" w:hAnsiTheme="majorHAnsi"/>
          <w:b/>
          <w:sz w:val="32"/>
          <w:szCs w:val="32"/>
        </w:rPr>
        <w:t>21</w:t>
      </w:r>
      <w:r w:rsidR="00320A7C" w:rsidRPr="007331A0">
        <w:rPr>
          <w:rFonts w:asciiTheme="majorHAnsi" w:hAnsiTheme="majorHAnsi"/>
          <w:b/>
          <w:sz w:val="32"/>
          <w:szCs w:val="32"/>
        </w:rPr>
        <w:t xml:space="preserve"> </w:t>
      </w:r>
      <w:r w:rsidR="00C13420" w:rsidRPr="007331A0">
        <w:rPr>
          <w:rFonts w:asciiTheme="majorHAnsi" w:hAnsiTheme="majorHAnsi"/>
          <w:b/>
          <w:sz w:val="32"/>
          <w:szCs w:val="32"/>
        </w:rPr>
        <w:t>уч.</w:t>
      </w:r>
      <w:r w:rsidR="00B83DAF" w:rsidRPr="007331A0">
        <w:rPr>
          <w:rFonts w:asciiTheme="majorHAnsi" w:hAnsiTheme="majorHAnsi"/>
          <w:b/>
          <w:sz w:val="32"/>
          <w:szCs w:val="32"/>
        </w:rPr>
        <w:t xml:space="preserve"> </w:t>
      </w:r>
      <w:r w:rsidR="00C13420" w:rsidRPr="007331A0">
        <w:rPr>
          <w:rFonts w:asciiTheme="majorHAnsi" w:hAnsiTheme="majorHAnsi"/>
          <w:b/>
          <w:sz w:val="32"/>
          <w:szCs w:val="32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1"/>
        <w:gridCol w:w="2630"/>
        <w:gridCol w:w="3427"/>
        <w:gridCol w:w="1787"/>
      </w:tblGrid>
      <w:tr w:rsidR="00C13420" w:rsidTr="00BE4CF3">
        <w:tc>
          <w:tcPr>
            <w:tcW w:w="1526" w:type="dxa"/>
          </w:tcPr>
          <w:p w:rsidR="00C13420" w:rsidRPr="00C13420" w:rsidRDefault="00C13420" w:rsidP="00BE4CF3">
            <w:pPr>
              <w:spacing w:line="20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3420">
              <w:rPr>
                <w:rFonts w:asciiTheme="majorHAnsi" w:hAnsiTheme="majorHAnsi"/>
                <w:sz w:val="24"/>
                <w:szCs w:val="24"/>
              </w:rPr>
              <w:t>Период</w:t>
            </w:r>
          </w:p>
        </w:tc>
        <w:tc>
          <w:tcPr>
            <w:tcW w:w="2693" w:type="dxa"/>
          </w:tcPr>
          <w:p w:rsidR="00C13420" w:rsidRPr="00C13420" w:rsidRDefault="00C13420" w:rsidP="00BE4CF3">
            <w:pPr>
              <w:spacing w:line="20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3420">
              <w:rPr>
                <w:rFonts w:asciiTheme="majorHAnsi" w:hAnsiTheme="majorHAnsi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C13420" w:rsidRPr="00C13420" w:rsidRDefault="00C13420" w:rsidP="00BE4CF3">
            <w:pPr>
              <w:spacing w:line="20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3420">
              <w:rPr>
                <w:rFonts w:asciiTheme="majorHAnsi" w:hAnsiTheme="majorHAnsi"/>
                <w:sz w:val="24"/>
                <w:szCs w:val="24"/>
              </w:rPr>
              <w:t>Примечание</w:t>
            </w:r>
          </w:p>
        </w:tc>
        <w:tc>
          <w:tcPr>
            <w:tcW w:w="1808" w:type="dxa"/>
          </w:tcPr>
          <w:p w:rsidR="00C13420" w:rsidRPr="00C13420" w:rsidRDefault="00C13420" w:rsidP="00BE4CF3">
            <w:pPr>
              <w:spacing w:line="20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3420">
              <w:rPr>
                <w:rFonts w:asciiTheme="majorHAnsi" w:hAnsiTheme="majorHAnsi"/>
                <w:sz w:val="24"/>
                <w:szCs w:val="24"/>
              </w:rPr>
              <w:t>Итог</w:t>
            </w:r>
          </w:p>
        </w:tc>
      </w:tr>
      <w:tr w:rsidR="00C13420" w:rsidTr="00C13420">
        <w:tc>
          <w:tcPr>
            <w:tcW w:w="9571" w:type="dxa"/>
            <w:gridSpan w:val="4"/>
          </w:tcPr>
          <w:p w:rsidR="00C13420" w:rsidRPr="00526582" w:rsidRDefault="00C13420" w:rsidP="00BE4CF3">
            <w:pPr>
              <w:spacing w:line="200" w:lineRule="exac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6582">
              <w:rPr>
                <w:rFonts w:asciiTheme="majorHAnsi" w:hAnsiTheme="majorHAnsi"/>
                <w:b/>
                <w:sz w:val="24"/>
                <w:szCs w:val="24"/>
              </w:rPr>
              <w:t>Сентябрь</w:t>
            </w:r>
          </w:p>
        </w:tc>
      </w:tr>
      <w:tr w:rsidR="00C13420" w:rsidTr="00BE4CF3">
        <w:tc>
          <w:tcPr>
            <w:tcW w:w="1526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01. 09. 15 – 04.09. 16</w:t>
            </w:r>
          </w:p>
        </w:tc>
        <w:tc>
          <w:tcPr>
            <w:tcW w:w="2693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«День знаний»</w:t>
            </w:r>
          </w:p>
        </w:tc>
        <w:tc>
          <w:tcPr>
            <w:tcW w:w="3544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«Здравствуй, здравствуй, детский сад»</w:t>
            </w:r>
          </w:p>
        </w:tc>
        <w:tc>
          <w:tcPr>
            <w:tcW w:w="1808" w:type="dxa"/>
            <w:vMerge w:val="restart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Альбом «Дружные ребята»</w:t>
            </w:r>
          </w:p>
        </w:tc>
      </w:tr>
      <w:tr w:rsidR="00C13420" w:rsidTr="00BE4CF3">
        <w:tc>
          <w:tcPr>
            <w:tcW w:w="1526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05. 09.16 – 11.09.16</w:t>
            </w:r>
          </w:p>
        </w:tc>
        <w:tc>
          <w:tcPr>
            <w:tcW w:w="2693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«Дружат дети на планете»</w:t>
            </w:r>
          </w:p>
        </w:tc>
        <w:tc>
          <w:tcPr>
            <w:tcW w:w="3544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«Мы дружные ребята»</w:t>
            </w:r>
          </w:p>
        </w:tc>
        <w:tc>
          <w:tcPr>
            <w:tcW w:w="1808" w:type="dxa"/>
            <w:vMerge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C13420" w:rsidTr="00BE4CF3">
        <w:tc>
          <w:tcPr>
            <w:tcW w:w="1526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12. 09. 16 – 18.09.16</w:t>
            </w:r>
          </w:p>
        </w:tc>
        <w:tc>
          <w:tcPr>
            <w:tcW w:w="2693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«Моя любимая игрушка»</w:t>
            </w:r>
          </w:p>
        </w:tc>
        <w:tc>
          <w:tcPr>
            <w:tcW w:w="3544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«Неделя игр»</w:t>
            </w:r>
          </w:p>
        </w:tc>
        <w:tc>
          <w:tcPr>
            <w:tcW w:w="1808" w:type="dxa"/>
            <w:vMerge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C13420" w:rsidTr="00BE4CF3">
        <w:tc>
          <w:tcPr>
            <w:tcW w:w="1526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19.06.16 – 25.09.16</w:t>
            </w:r>
          </w:p>
        </w:tc>
        <w:tc>
          <w:tcPr>
            <w:tcW w:w="2693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«Я расту здоровым»</w:t>
            </w:r>
          </w:p>
        </w:tc>
        <w:tc>
          <w:tcPr>
            <w:tcW w:w="3544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«Здоровый образ жизни»</w:t>
            </w:r>
          </w:p>
        </w:tc>
        <w:tc>
          <w:tcPr>
            <w:tcW w:w="1808" w:type="dxa"/>
            <w:vMerge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C13420" w:rsidTr="00BE4CF3">
        <w:tc>
          <w:tcPr>
            <w:tcW w:w="1526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26.09.16 – 02.10.16</w:t>
            </w:r>
          </w:p>
        </w:tc>
        <w:tc>
          <w:tcPr>
            <w:tcW w:w="2693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«Кто любит и заботится о нас в детском саду»</w:t>
            </w:r>
          </w:p>
        </w:tc>
        <w:tc>
          <w:tcPr>
            <w:tcW w:w="3544" w:type="dxa"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  <w:r w:rsidRPr="00C13420">
              <w:rPr>
                <w:rFonts w:asciiTheme="majorHAnsi" w:hAnsiTheme="majorHAnsi"/>
              </w:rPr>
              <w:t>«Знакомство с трудом дошкольников детского сада»</w:t>
            </w:r>
          </w:p>
        </w:tc>
        <w:tc>
          <w:tcPr>
            <w:tcW w:w="1808" w:type="dxa"/>
            <w:vMerge/>
          </w:tcPr>
          <w:p w:rsidR="00C13420" w:rsidRPr="00C13420" w:rsidRDefault="00C13420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3B25D6" w:rsidTr="00526582">
        <w:tc>
          <w:tcPr>
            <w:tcW w:w="9571" w:type="dxa"/>
            <w:gridSpan w:val="4"/>
          </w:tcPr>
          <w:p w:rsidR="003B25D6" w:rsidRPr="00526582" w:rsidRDefault="003B25D6" w:rsidP="00BE4CF3">
            <w:pPr>
              <w:spacing w:line="200" w:lineRule="exact"/>
              <w:jc w:val="center"/>
              <w:rPr>
                <w:rFonts w:asciiTheme="majorHAnsi" w:hAnsiTheme="majorHAnsi"/>
                <w:b/>
              </w:rPr>
            </w:pPr>
            <w:r w:rsidRPr="00526582">
              <w:rPr>
                <w:rFonts w:asciiTheme="majorHAnsi" w:hAnsiTheme="majorHAnsi"/>
                <w:b/>
              </w:rPr>
              <w:t>Октябрь</w:t>
            </w:r>
          </w:p>
        </w:tc>
      </w:tr>
      <w:tr w:rsidR="003B25D6" w:rsidTr="00BE4CF3">
        <w:tc>
          <w:tcPr>
            <w:tcW w:w="1526" w:type="dxa"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03.10.16 -09.10.16</w:t>
            </w:r>
          </w:p>
        </w:tc>
        <w:tc>
          <w:tcPr>
            <w:tcW w:w="2693" w:type="dxa"/>
            <w:vMerge w:val="restart"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«Осень, осень – в гости просим»</w:t>
            </w:r>
          </w:p>
        </w:tc>
        <w:tc>
          <w:tcPr>
            <w:tcW w:w="3544" w:type="dxa"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«Домашние птицы»</w:t>
            </w:r>
          </w:p>
        </w:tc>
        <w:tc>
          <w:tcPr>
            <w:tcW w:w="1808" w:type="dxa"/>
            <w:vMerge w:val="restart"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Выставка «Дары осени»</w:t>
            </w:r>
          </w:p>
        </w:tc>
      </w:tr>
      <w:tr w:rsidR="003B25D6" w:rsidTr="00BE4CF3">
        <w:tc>
          <w:tcPr>
            <w:tcW w:w="1526" w:type="dxa"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10.10.16 – 16.10.16</w:t>
            </w:r>
          </w:p>
        </w:tc>
        <w:tc>
          <w:tcPr>
            <w:tcW w:w="2693" w:type="dxa"/>
            <w:vMerge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«Домашние животные»</w:t>
            </w:r>
          </w:p>
        </w:tc>
        <w:tc>
          <w:tcPr>
            <w:tcW w:w="1808" w:type="dxa"/>
            <w:vMerge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3B25D6" w:rsidTr="00BE4CF3">
        <w:tc>
          <w:tcPr>
            <w:tcW w:w="1526" w:type="dxa"/>
          </w:tcPr>
          <w:p w:rsidR="003B25D6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17.10.16 –</w:t>
            </w:r>
          </w:p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23.10.16</w:t>
            </w:r>
          </w:p>
        </w:tc>
        <w:tc>
          <w:tcPr>
            <w:tcW w:w="2693" w:type="dxa"/>
            <w:vMerge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«Овощи»</w:t>
            </w:r>
          </w:p>
        </w:tc>
        <w:tc>
          <w:tcPr>
            <w:tcW w:w="1808" w:type="dxa"/>
            <w:vMerge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3B25D6" w:rsidTr="00BE4CF3">
        <w:tc>
          <w:tcPr>
            <w:tcW w:w="1526" w:type="dxa"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24.10.16 -30.10.16</w:t>
            </w:r>
          </w:p>
        </w:tc>
        <w:tc>
          <w:tcPr>
            <w:tcW w:w="2693" w:type="dxa"/>
            <w:vMerge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«Фрукты»</w:t>
            </w:r>
          </w:p>
        </w:tc>
        <w:tc>
          <w:tcPr>
            <w:tcW w:w="1808" w:type="dxa"/>
            <w:vMerge/>
          </w:tcPr>
          <w:p w:rsidR="003B25D6" w:rsidRPr="00C13420" w:rsidRDefault="003B25D6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3B25D6" w:rsidTr="00526582">
        <w:tc>
          <w:tcPr>
            <w:tcW w:w="9571" w:type="dxa"/>
            <w:gridSpan w:val="4"/>
          </w:tcPr>
          <w:p w:rsidR="003B25D6" w:rsidRPr="00526582" w:rsidRDefault="003B25D6" w:rsidP="00BE4CF3">
            <w:pPr>
              <w:spacing w:line="200" w:lineRule="exact"/>
              <w:jc w:val="center"/>
              <w:rPr>
                <w:rFonts w:asciiTheme="majorHAnsi" w:hAnsiTheme="majorHAnsi"/>
                <w:b/>
              </w:rPr>
            </w:pPr>
            <w:r w:rsidRPr="00526582">
              <w:rPr>
                <w:rFonts w:asciiTheme="majorHAnsi" w:hAnsiTheme="majorHAnsi"/>
                <w:b/>
              </w:rPr>
              <w:t>Ноябрь</w:t>
            </w:r>
          </w:p>
        </w:tc>
      </w:tr>
      <w:tr w:rsidR="008B3D48" w:rsidTr="00BE4CF3">
        <w:tc>
          <w:tcPr>
            <w:tcW w:w="1526" w:type="dxa"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31.10.16 – 06.11.16</w:t>
            </w:r>
          </w:p>
        </w:tc>
        <w:tc>
          <w:tcPr>
            <w:tcW w:w="2693" w:type="dxa"/>
            <w:vMerge w:val="restart"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«Детский сад, детский сад – это радость для ребят»</w:t>
            </w:r>
          </w:p>
        </w:tc>
        <w:tc>
          <w:tcPr>
            <w:tcW w:w="3544" w:type="dxa"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«Игрушки»</w:t>
            </w:r>
          </w:p>
        </w:tc>
        <w:tc>
          <w:tcPr>
            <w:tcW w:w="1808" w:type="dxa"/>
            <w:vMerge w:val="restart"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Плакат «Наша группа»</w:t>
            </w:r>
          </w:p>
        </w:tc>
      </w:tr>
      <w:tr w:rsidR="008B3D48" w:rsidTr="00BE4CF3">
        <w:tc>
          <w:tcPr>
            <w:tcW w:w="1526" w:type="dxa"/>
          </w:tcPr>
          <w:p w:rsidR="008B3D48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07.11.16 – </w:t>
            </w:r>
          </w:p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13.11.16</w:t>
            </w:r>
          </w:p>
        </w:tc>
        <w:tc>
          <w:tcPr>
            <w:tcW w:w="2693" w:type="dxa"/>
            <w:vMerge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«Калейдоскоп игр»</w:t>
            </w:r>
          </w:p>
        </w:tc>
        <w:tc>
          <w:tcPr>
            <w:tcW w:w="1808" w:type="dxa"/>
            <w:vMerge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8B3D48" w:rsidTr="00BE4CF3">
        <w:tc>
          <w:tcPr>
            <w:tcW w:w="1526" w:type="dxa"/>
          </w:tcPr>
          <w:p w:rsidR="008B3D48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14.11.16 – </w:t>
            </w:r>
          </w:p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20.11.16</w:t>
            </w:r>
          </w:p>
        </w:tc>
        <w:tc>
          <w:tcPr>
            <w:tcW w:w="2693" w:type="dxa"/>
            <w:vMerge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«Знакомство с трудом сотрудников детского сада»</w:t>
            </w:r>
          </w:p>
        </w:tc>
        <w:tc>
          <w:tcPr>
            <w:tcW w:w="1808" w:type="dxa"/>
            <w:vMerge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8B3D48" w:rsidTr="00BE4CF3">
        <w:tc>
          <w:tcPr>
            <w:tcW w:w="1526" w:type="dxa"/>
          </w:tcPr>
          <w:p w:rsidR="008B3D48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21.11.16 – </w:t>
            </w:r>
          </w:p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27.11.16</w:t>
            </w:r>
          </w:p>
        </w:tc>
        <w:tc>
          <w:tcPr>
            <w:tcW w:w="2693" w:type="dxa"/>
            <w:vMerge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«С днем рождения, Ручеек!»</w:t>
            </w:r>
          </w:p>
        </w:tc>
        <w:tc>
          <w:tcPr>
            <w:tcW w:w="1808" w:type="dxa"/>
            <w:vMerge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8B3D48" w:rsidTr="00BE4CF3">
        <w:tc>
          <w:tcPr>
            <w:tcW w:w="1526" w:type="dxa"/>
          </w:tcPr>
          <w:p w:rsidR="008B3D48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28.11.16 – </w:t>
            </w:r>
          </w:p>
          <w:p w:rsidR="008B3D48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04.12.16.</w:t>
            </w:r>
          </w:p>
        </w:tc>
        <w:tc>
          <w:tcPr>
            <w:tcW w:w="2693" w:type="dxa"/>
            <w:vMerge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«Наша группа»</w:t>
            </w:r>
          </w:p>
        </w:tc>
        <w:tc>
          <w:tcPr>
            <w:tcW w:w="1808" w:type="dxa"/>
            <w:vMerge/>
          </w:tcPr>
          <w:p w:rsidR="008B3D48" w:rsidRPr="00C13420" w:rsidRDefault="008B3D48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DA5CC9" w:rsidTr="00526582">
        <w:tc>
          <w:tcPr>
            <w:tcW w:w="9571" w:type="dxa"/>
            <w:gridSpan w:val="4"/>
          </w:tcPr>
          <w:p w:rsidR="00DA5CC9" w:rsidRPr="00526582" w:rsidRDefault="00DA5CC9" w:rsidP="00BE4CF3">
            <w:pPr>
              <w:spacing w:line="200" w:lineRule="exact"/>
              <w:jc w:val="center"/>
              <w:rPr>
                <w:rFonts w:asciiTheme="majorHAnsi" w:hAnsiTheme="majorHAnsi"/>
                <w:b/>
              </w:rPr>
            </w:pPr>
            <w:r w:rsidRPr="00526582">
              <w:rPr>
                <w:rFonts w:asciiTheme="majorHAnsi" w:hAnsiTheme="majorHAnsi"/>
                <w:b/>
              </w:rPr>
              <w:t>Декабрь</w:t>
            </w:r>
          </w:p>
        </w:tc>
      </w:tr>
      <w:tr w:rsidR="00DA5CC9" w:rsidTr="00BE4CF3">
        <w:tc>
          <w:tcPr>
            <w:tcW w:w="1526" w:type="dxa"/>
          </w:tcPr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05.12.16 –</w:t>
            </w:r>
          </w:p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11.12.16</w:t>
            </w:r>
          </w:p>
        </w:tc>
        <w:tc>
          <w:tcPr>
            <w:tcW w:w="2693" w:type="dxa"/>
            <w:vMerge w:val="restart"/>
          </w:tcPr>
          <w:p w:rsidR="00DA5CC9" w:rsidRPr="00C13420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«Новогодние приключения»</w:t>
            </w:r>
          </w:p>
        </w:tc>
        <w:tc>
          <w:tcPr>
            <w:tcW w:w="3544" w:type="dxa"/>
          </w:tcPr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«Здравствуй, зимушка-зима»</w:t>
            </w:r>
          </w:p>
        </w:tc>
        <w:tc>
          <w:tcPr>
            <w:tcW w:w="1808" w:type="dxa"/>
            <w:vMerge w:val="restart"/>
          </w:tcPr>
          <w:p w:rsidR="00DA5CC9" w:rsidRPr="00C13420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Новогоднее развлечение</w:t>
            </w:r>
          </w:p>
        </w:tc>
      </w:tr>
      <w:tr w:rsidR="00DA5CC9" w:rsidTr="00BE4CF3">
        <w:tc>
          <w:tcPr>
            <w:tcW w:w="1526" w:type="dxa"/>
          </w:tcPr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12.12.16 –</w:t>
            </w:r>
          </w:p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18.12.16</w:t>
            </w:r>
          </w:p>
        </w:tc>
        <w:tc>
          <w:tcPr>
            <w:tcW w:w="2693" w:type="dxa"/>
            <w:vMerge/>
          </w:tcPr>
          <w:p w:rsidR="00DA5CC9" w:rsidRPr="00C13420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«Снежки, снежки»</w:t>
            </w:r>
          </w:p>
        </w:tc>
        <w:tc>
          <w:tcPr>
            <w:tcW w:w="1808" w:type="dxa"/>
            <w:vMerge/>
          </w:tcPr>
          <w:p w:rsidR="00DA5CC9" w:rsidRPr="00C13420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DA5CC9" w:rsidTr="00BE4CF3">
        <w:tc>
          <w:tcPr>
            <w:tcW w:w="1526" w:type="dxa"/>
          </w:tcPr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19.12.16 –</w:t>
            </w:r>
          </w:p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25.12.16</w:t>
            </w:r>
          </w:p>
        </w:tc>
        <w:tc>
          <w:tcPr>
            <w:tcW w:w="2693" w:type="dxa"/>
            <w:vMerge/>
          </w:tcPr>
          <w:p w:rsidR="00DA5CC9" w:rsidRPr="00C13420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«Елка, елочка моя»</w:t>
            </w:r>
          </w:p>
        </w:tc>
        <w:tc>
          <w:tcPr>
            <w:tcW w:w="1808" w:type="dxa"/>
            <w:vMerge/>
          </w:tcPr>
          <w:p w:rsidR="00DA5CC9" w:rsidRPr="00C13420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DA5CC9" w:rsidTr="00BE4CF3">
        <w:tc>
          <w:tcPr>
            <w:tcW w:w="1526" w:type="dxa"/>
          </w:tcPr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26.12.16 –</w:t>
            </w:r>
          </w:p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01.01.17</w:t>
            </w:r>
          </w:p>
        </w:tc>
        <w:tc>
          <w:tcPr>
            <w:tcW w:w="2693" w:type="dxa"/>
            <w:vMerge/>
          </w:tcPr>
          <w:p w:rsidR="00DA5CC9" w:rsidRPr="00C13420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DA5CC9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«Новогодний карнавал»</w:t>
            </w:r>
          </w:p>
        </w:tc>
        <w:tc>
          <w:tcPr>
            <w:tcW w:w="1808" w:type="dxa"/>
            <w:vMerge/>
          </w:tcPr>
          <w:p w:rsidR="00DA5CC9" w:rsidRPr="00C13420" w:rsidRDefault="00DA5CC9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DA5CC9" w:rsidTr="00526582">
        <w:tc>
          <w:tcPr>
            <w:tcW w:w="9571" w:type="dxa"/>
            <w:gridSpan w:val="4"/>
          </w:tcPr>
          <w:p w:rsidR="00DA5CC9" w:rsidRPr="00526582" w:rsidRDefault="00DA5CC9" w:rsidP="00BE4CF3">
            <w:pPr>
              <w:spacing w:line="200" w:lineRule="exact"/>
              <w:jc w:val="center"/>
              <w:rPr>
                <w:rFonts w:asciiTheme="majorHAnsi" w:hAnsiTheme="majorHAnsi"/>
                <w:b/>
              </w:rPr>
            </w:pPr>
            <w:r w:rsidRPr="00526582">
              <w:rPr>
                <w:rFonts w:asciiTheme="majorHAnsi" w:hAnsiTheme="majorHAnsi"/>
                <w:b/>
              </w:rPr>
              <w:t>Январь</w:t>
            </w:r>
          </w:p>
        </w:tc>
      </w:tr>
      <w:tr w:rsidR="00526582" w:rsidTr="00BE4CF3">
        <w:tc>
          <w:tcPr>
            <w:tcW w:w="1526" w:type="dxa"/>
          </w:tcPr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02.01.17 – </w:t>
            </w:r>
          </w:p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08.01.17</w:t>
            </w:r>
          </w:p>
        </w:tc>
        <w:tc>
          <w:tcPr>
            <w:tcW w:w="2693" w:type="dxa"/>
            <w:vMerge w:val="restart"/>
          </w:tcPr>
          <w:p w:rsidR="00526582" w:rsidRPr="00C13420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«Зимушка-зима»</w:t>
            </w:r>
          </w:p>
          <w:p w:rsidR="00526582" w:rsidRPr="00C13420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«Новогодние каникулы»</w:t>
            </w:r>
          </w:p>
        </w:tc>
        <w:tc>
          <w:tcPr>
            <w:tcW w:w="1808" w:type="dxa"/>
            <w:vMerge w:val="restart"/>
          </w:tcPr>
          <w:p w:rsidR="00526582" w:rsidRPr="00C13420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«Зимние забавы в зимнем городе»</w:t>
            </w:r>
          </w:p>
        </w:tc>
      </w:tr>
      <w:tr w:rsidR="00526582" w:rsidTr="00BE4CF3">
        <w:tc>
          <w:tcPr>
            <w:tcW w:w="1526" w:type="dxa"/>
          </w:tcPr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09.01.17 –</w:t>
            </w:r>
          </w:p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15.01.17</w:t>
            </w:r>
          </w:p>
        </w:tc>
        <w:tc>
          <w:tcPr>
            <w:tcW w:w="2693" w:type="dxa"/>
            <w:vMerge/>
          </w:tcPr>
          <w:p w:rsidR="00526582" w:rsidRPr="00C13420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«Зимняя одежда»</w:t>
            </w:r>
          </w:p>
        </w:tc>
        <w:tc>
          <w:tcPr>
            <w:tcW w:w="1808" w:type="dxa"/>
            <w:vMerge/>
          </w:tcPr>
          <w:p w:rsidR="00526582" w:rsidRPr="00C13420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526582" w:rsidTr="00BE4CF3">
        <w:tc>
          <w:tcPr>
            <w:tcW w:w="1526" w:type="dxa"/>
          </w:tcPr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16.01.17 –</w:t>
            </w:r>
          </w:p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22.01.17</w:t>
            </w:r>
          </w:p>
        </w:tc>
        <w:tc>
          <w:tcPr>
            <w:tcW w:w="2693" w:type="dxa"/>
            <w:vMerge/>
          </w:tcPr>
          <w:p w:rsidR="00526582" w:rsidRPr="00C13420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«Зимние забавы»</w:t>
            </w:r>
          </w:p>
        </w:tc>
        <w:tc>
          <w:tcPr>
            <w:tcW w:w="1808" w:type="dxa"/>
            <w:vMerge/>
          </w:tcPr>
          <w:p w:rsidR="00526582" w:rsidRPr="00C13420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526582" w:rsidTr="00BE4CF3">
        <w:tc>
          <w:tcPr>
            <w:tcW w:w="1526" w:type="dxa"/>
          </w:tcPr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23.01.17 – </w:t>
            </w:r>
          </w:p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29.01.17</w:t>
            </w:r>
          </w:p>
        </w:tc>
        <w:tc>
          <w:tcPr>
            <w:tcW w:w="2693" w:type="dxa"/>
            <w:vMerge/>
          </w:tcPr>
          <w:p w:rsidR="00526582" w:rsidRPr="00C13420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526582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«Лесные зверята»</w:t>
            </w:r>
          </w:p>
        </w:tc>
        <w:tc>
          <w:tcPr>
            <w:tcW w:w="1808" w:type="dxa"/>
            <w:vMerge/>
          </w:tcPr>
          <w:p w:rsidR="00526582" w:rsidRPr="00C13420" w:rsidRDefault="00526582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526582" w:rsidTr="00526582">
        <w:tc>
          <w:tcPr>
            <w:tcW w:w="9571" w:type="dxa"/>
            <w:gridSpan w:val="4"/>
          </w:tcPr>
          <w:p w:rsidR="00526582" w:rsidRPr="00526582" w:rsidRDefault="00526582" w:rsidP="00BE4CF3">
            <w:pPr>
              <w:spacing w:line="200" w:lineRule="exact"/>
              <w:jc w:val="center"/>
              <w:rPr>
                <w:rFonts w:asciiTheme="majorHAnsi" w:hAnsiTheme="majorHAnsi"/>
                <w:b/>
              </w:rPr>
            </w:pPr>
            <w:r w:rsidRPr="00526582">
              <w:rPr>
                <w:rFonts w:asciiTheme="majorHAnsi" w:hAnsiTheme="majorHAnsi"/>
                <w:b/>
              </w:rPr>
              <w:t>Февраль</w:t>
            </w:r>
          </w:p>
        </w:tc>
      </w:tr>
      <w:tr w:rsidR="004E0EDE" w:rsidTr="00BE4CF3">
        <w:tc>
          <w:tcPr>
            <w:tcW w:w="1526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30.02.17 –</w:t>
            </w:r>
          </w:p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05.02.17</w:t>
            </w:r>
          </w:p>
        </w:tc>
        <w:tc>
          <w:tcPr>
            <w:tcW w:w="2693" w:type="dxa"/>
            <w:vMerge w:val="restart"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«Дружная семейка»</w:t>
            </w:r>
          </w:p>
        </w:tc>
        <w:tc>
          <w:tcPr>
            <w:tcW w:w="3544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«Неделя добрых сюрпризов»</w:t>
            </w:r>
          </w:p>
        </w:tc>
        <w:tc>
          <w:tcPr>
            <w:tcW w:w="1808" w:type="dxa"/>
            <w:vMerge w:val="restart"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Фотоальбом «Мама, папа, я – дружная семья»</w:t>
            </w:r>
          </w:p>
        </w:tc>
      </w:tr>
      <w:tr w:rsidR="004E0EDE" w:rsidTr="00BE4CF3">
        <w:tc>
          <w:tcPr>
            <w:tcW w:w="1526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06.02.17 –</w:t>
            </w:r>
          </w:p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12.02.17</w:t>
            </w:r>
          </w:p>
        </w:tc>
        <w:tc>
          <w:tcPr>
            <w:tcW w:w="2693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«Дом, в котором я живу»</w:t>
            </w:r>
          </w:p>
        </w:tc>
        <w:tc>
          <w:tcPr>
            <w:tcW w:w="1808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4E0EDE" w:rsidTr="00BE4CF3">
        <w:tc>
          <w:tcPr>
            <w:tcW w:w="1526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13.02.17 – </w:t>
            </w:r>
          </w:p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19.02.17</w:t>
            </w:r>
          </w:p>
        </w:tc>
        <w:tc>
          <w:tcPr>
            <w:tcW w:w="2693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«Мама, папа, я – дружная семья»</w:t>
            </w:r>
          </w:p>
        </w:tc>
        <w:tc>
          <w:tcPr>
            <w:tcW w:w="1808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4E0EDE" w:rsidTr="00BE4CF3">
        <w:tc>
          <w:tcPr>
            <w:tcW w:w="1526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20.02.17 – </w:t>
            </w:r>
          </w:p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26.02.17</w:t>
            </w:r>
          </w:p>
        </w:tc>
        <w:tc>
          <w:tcPr>
            <w:tcW w:w="2693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«Мой папа»</w:t>
            </w:r>
          </w:p>
          <w:p w:rsidR="00BE4CF3" w:rsidRDefault="00BE4CF3" w:rsidP="00BE4CF3">
            <w:pPr>
              <w:spacing w:line="200" w:lineRule="exact"/>
              <w:rPr>
                <w:rFonts w:asciiTheme="majorHAnsi" w:hAnsiTheme="majorHAnsi"/>
              </w:rPr>
            </w:pPr>
          </w:p>
          <w:p w:rsidR="00BE4CF3" w:rsidRDefault="00BE4CF3" w:rsidP="00BE4CF3">
            <w:pPr>
              <w:spacing w:line="200" w:lineRule="exact"/>
              <w:rPr>
                <w:rFonts w:asciiTheme="majorHAnsi" w:hAnsiTheme="majorHAnsi"/>
              </w:rPr>
            </w:pPr>
          </w:p>
          <w:p w:rsidR="00BE4CF3" w:rsidRDefault="00BE4CF3" w:rsidP="00BE4CF3">
            <w:pPr>
              <w:spacing w:line="200" w:lineRule="exact"/>
              <w:rPr>
                <w:rFonts w:asciiTheme="majorHAnsi" w:hAnsiTheme="majorHAnsi"/>
              </w:rPr>
            </w:pPr>
          </w:p>
          <w:p w:rsidR="00BE4CF3" w:rsidRDefault="00BE4CF3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1808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4E0EDE" w:rsidTr="00BC1641">
        <w:tc>
          <w:tcPr>
            <w:tcW w:w="9571" w:type="dxa"/>
            <w:gridSpan w:val="4"/>
          </w:tcPr>
          <w:p w:rsidR="004E0EDE" w:rsidRPr="004E0EDE" w:rsidRDefault="004E0EDE" w:rsidP="00BE4CF3">
            <w:pPr>
              <w:spacing w:line="200" w:lineRule="exact"/>
              <w:jc w:val="center"/>
              <w:rPr>
                <w:rFonts w:asciiTheme="majorHAnsi" w:hAnsiTheme="majorHAnsi"/>
                <w:b/>
              </w:rPr>
            </w:pPr>
            <w:r w:rsidRPr="004E0EDE">
              <w:rPr>
                <w:rFonts w:asciiTheme="majorHAnsi" w:hAnsiTheme="majorHAnsi"/>
                <w:b/>
              </w:rPr>
              <w:t>Март</w:t>
            </w:r>
          </w:p>
        </w:tc>
      </w:tr>
      <w:tr w:rsidR="004E0EDE" w:rsidTr="00BE4CF3">
        <w:tc>
          <w:tcPr>
            <w:tcW w:w="1526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27.02.17 – </w:t>
            </w:r>
          </w:p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05.03.17</w:t>
            </w:r>
          </w:p>
        </w:tc>
        <w:tc>
          <w:tcPr>
            <w:tcW w:w="2693" w:type="dxa"/>
            <w:vMerge w:val="restart"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«Весна-красна»</w:t>
            </w:r>
          </w:p>
        </w:tc>
        <w:tc>
          <w:tcPr>
            <w:tcW w:w="3544" w:type="dxa"/>
            <w:vMerge w:val="restart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«Милая мамочка моя»</w:t>
            </w:r>
          </w:p>
        </w:tc>
        <w:tc>
          <w:tcPr>
            <w:tcW w:w="1808" w:type="dxa"/>
            <w:vMerge w:val="restart"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Выставка «Первые цветочки»</w:t>
            </w:r>
          </w:p>
        </w:tc>
      </w:tr>
      <w:tr w:rsidR="004E0EDE" w:rsidTr="00BE4CF3">
        <w:tc>
          <w:tcPr>
            <w:tcW w:w="1526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06.03.17 – </w:t>
            </w:r>
          </w:p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12.03.17</w:t>
            </w:r>
          </w:p>
        </w:tc>
        <w:tc>
          <w:tcPr>
            <w:tcW w:w="2693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  <w:vMerge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1808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4E0EDE" w:rsidTr="00BE4CF3">
        <w:tc>
          <w:tcPr>
            <w:tcW w:w="1526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13.03.17 –</w:t>
            </w:r>
          </w:p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19.03.17</w:t>
            </w:r>
          </w:p>
        </w:tc>
        <w:tc>
          <w:tcPr>
            <w:tcW w:w="2693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«Прощай зима, здравствуй, весна»</w:t>
            </w:r>
          </w:p>
        </w:tc>
        <w:tc>
          <w:tcPr>
            <w:tcW w:w="1808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4E0EDE" w:rsidTr="00BE4CF3">
        <w:tc>
          <w:tcPr>
            <w:tcW w:w="1526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20.03.17 – </w:t>
            </w:r>
          </w:p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26.03.17</w:t>
            </w:r>
          </w:p>
        </w:tc>
        <w:tc>
          <w:tcPr>
            <w:tcW w:w="2693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«Весенний переполох»</w:t>
            </w:r>
          </w:p>
        </w:tc>
        <w:tc>
          <w:tcPr>
            <w:tcW w:w="1808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4E0EDE" w:rsidTr="00BE4CF3">
        <w:tc>
          <w:tcPr>
            <w:tcW w:w="1526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27.03.17 – </w:t>
            </w:r>
          </w:p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02.04.17</w:t>
            </w:r>
          </w:p>
        </w:tc>
        <w:tc>
          <w:tcPr>
            <w:tcW w:w="2693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4E0EDE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«Неделя радости и смеха в детском саду»</w:t>
            </w:r>
          </w:p>
        </w:tc>
        <w:tc>
          <w:tcPr>
            <w:tcW w:w="1808" w:type="dxa"/>
            <w:vMerge/>
          </w:tcPr>
          <w:p w:rsidR="004E0EDE" w:rsidRPr="00C13420" w:rsidRDefault="004E0EDE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4E0EDE" w:rsidTr="00BC1641">
        <w:tc>
          <w:tcPr>
            <w:tcW w:w="9571" w:type="dxa"/>
            <w:gridSpan w:val="4"/>
          </w:tcPr>
          <w:p w:rsidR="004E0EDE" w:rsidRPr="004E0EDE" w:rsidRDefault="004E0EDE" w:rsidP="00BE4CF3">
            <w:pPr>
              <w:spacing w:line="200" w:lineRule="exact"/>
              <w:jc w:val="center"/>
              <w:rPr>
                <w:rFonts w:asciiTheme="majorHAnsi" w:hAnsiTheme="majorHAnsi"/>
                <w:b/>
              </w:rPr>
            </w:pPr>
            <w:r w:rsidRPr="004E0EDE">
              <w:rPr>
                <w:rFonts w:asciiTheme="majorHAnsi" w:hAnsiTheme="majorHAnsi"/>
                <w:b/>
              </w:rPr>
              <w:t>Апрель</w:t>
            </w:r>
          </w:p>
        </w:tc>
      </w:tr>
      <w:tr w:rsidR="00B83DAF" w:rsidTr="00BE4CF3">
        <w:tc>
          <w:tcPr>
            <w:tcW w:w="1526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03.04.17-</w:t>
            </w:r>
          </w:p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09.04.17</w:t>
            </w:r>
          </w:p>
        </w:tc>
        <w:tc>
          <w:tcPr>
            <w:tcW w:w="2693" w:type="dxa"/>
            <w:vMerge w:val="restart"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«Весна-красна»</w:t>
            </w:r>
          </w:p>
        </w:tc>
        <w:tc>
          <w:tcPr>
            <w:tcW w:w="3544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«В гостях у Светофорика»</w:t>
            </w:r>
          </w:p>
        </w:tc>
        <w:tc>
          <w:tcPr>
            <w:tcW w:w="1808" w:type="dxa"/>
            <w:vMerge w:val="restart"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Развлечение «Весна-красна в гости к нам пришла»</w:t>
            </w:r>
          </w:p>
        </w:tc>
      </w:tr>
      <w:tr w:rsidR="00B83DAF" w:rsidTr="00BE4CF3">
        <w:tc>
          <w:tcPr>
            <w:tcW w:w="1526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10.04.17 –</w:t>
            </w:r>
          </w:p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16.04.17</w:t>
            </w:r>
          </w:p>
        </w:tc>
        <w:tc>
          <w:tcPr>
            <w:tcW w:w="2693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«Первые цветочки, первые листочки»</w:t>
            </w:r>
          </w:p>
        </w:tc>
        <w:tc>
          <w:tcPr>
            <w:tcW w:w="1808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B83DAF" w:rsidTr="00BE4CF3">
        <w:tc>
          <w:tcPr>
            <w:tcW w:w="1526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17.04.17 –</w:t>
            </w:r>
          </w:p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23.04.17</w:t>
            </w:r>
          </w:p>
        </w:tc>
        <w:tc>
          <w:tcPr>
            <w:tcW w:w="2693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«Птицы и звери»</w:t>
            </w:r>
          </w:p>
        </w:tc>
        <w:tc>
          <w:tcPr>
            <w:tcW w:w="1808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B83DAF" w:rsidTr="00BE4CF3">
        <w:tc>
          <w:tcPr>
            <w:tcW w:w="1526" w:type="dxa"/>
          </w:tcPr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24.04.17 – </w:t>
            </w:r>
          </w:p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30.04.17</w:t>
            </w:r>
          </w:p>
        </w:tc>
        <w:tc>
          <w:tcPr>
            <w:tcW w:w="2693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«Мои игрушки»</w:t>
            </w:r>
          </w:p>
        </w:tc>
        <w:tc>
          <w:tcPr>
            <w:tcW w:w="1808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BE4CF3" w:rsidTr="00BC1641">
        <w:tc>
          <w:tcPr>
            <w:tcW w:w="9571" w:type="dxa"/>
            <w:gridSpan w:val="4"/>
          </w:tcPr>
          <w:p w:rsidR="00BE4CF3" w:rsidRPr="00BE4CF3" w:rsidRDefault="00BE4CF3" w:rsidP="00BE4CF3">
            <w:pPr>
              <w:spacing w:line="200" w:lineRule="exact"/>
              <w:jc w:val="center"/>
              <w:rPr>
                <w:rFonts w:asciiTheme="majorHAnsi" w:hAnsiTheme="majorHAnsi"/>
                <w:b/>
              </w:rPr>
            </w:pPr>
            <w:r w:rsidRPr="00BE4CF3">
              <w:rPr>
                <w:rFonts w:asciiTheme="majorHAnsi" w:hAnsiTheme="majorHAnsi"/>
                <w:b/>
              </w:rPr>
              <w:t>Май</w:t>
            </w:r>
          </w:p>
        </w:tc>
      </w:tr>
      <w:tr w:rsidR="00B83DAF" w:rsidTr="00BE4CF3">
        <w:tc>
          <w:tcPr>
            <w:tcW w:w="1526" w:type="dxa"/>
          </w:tcPr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01.05.17 – </w:t>
            </w:r>
          </w:p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07.05.17</w:t>
            </w:r>
          </w:p>
        </w:tc>
        <w:tc>
          <w:tcPr>
            <w:tcW w:w="2693" w:type="dxa"/>
            <w:vMerge w:val="restart"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«Мы стали взрослее на год»</w:t>
            </w:r>
          </w:p>
        </w:tc>
        <w:tc>
          <w:tcPr>
            <w:tcW w:w="3544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«Кто нам помогает»</w:t>
            </w:r>
          </w:p>
        </w:tc>
        <w:tc>
          <w:tcPr>
            <w:tcW w:w="1808" w:type="dxa"/>
            <w:vMerge w:val="restart"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Развлечение «Нам 5 раз по 10»</w:t>
            </w:r>
          </w:p>
        </w:tc>
      </w:tr>
      <w:tr w:rsidR="00B83DAF" w:rsidTr="00BE4CF3">
        <w:tc>
          <w:tcPr>
            <w:tcW w:w="1526" w:type="dxa"/>
          </w:tcPr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08.05.17 – </w:t>
            </w:r>
          </w:p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14.05.17</w:t>
            </w:r>
          </w:p>
        </w:tc>
        <w:tc>
          <w:tcPr>
            <w:tcW w:w="2693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«Лесные зверята»</w:t>
            </w:r>
          </w:p>
        </w:tc>
        <w:tc>
          <w:tcPr>
            <w:tcW w:w="1808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B83DAF" w:rsidTr="00BE4CF3">
        <w:tc>
          <w:tcPr>
            <w:tcW w:w="1526" w:type="dxa"/>
          </w:tcPr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15.05.17 – </w:t>
            </w:r>
          </w:p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21.05.17</w:t>
            </w:r>
          </w:p>
        </w:tc>
        <w:tc>
          <w:tcPr>
            <w:tcW w:w="2693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«Предметы вокруг нас»</w:t>
            </w:r>
          </w:p>
        </w:tc>
        <w:tc>
          <w:tcPr>
            <w:tcW w:w="1808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B83DAF" w:rsidTr="00BE4CF3">
        <w:tc>
          <w:tcPr>
            <w:tcW w:w="1526" w:type="dxa"/>
          </w:tcPr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22.05.17 –</w:t>
            </w:r>
          </w:p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28.05.17</w:t>
            </w:r>
          </w:p>
        </w:tc>
        <w:tc>
          <w:tcPr>
            <w:tcW w:w="2693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«Во саду ли, в огороде»</w:t>
            </w:r>
          </w:p>
        </w:tc>
        <w:tc>
          <w:tcPr>
            <w:tcW w:w="1808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  <w:tr w:rsidR="00B83DAF" w:rsidTr="00BE4CF3">
        <w:tc>
          <w:tcPr>
            <w:tcW w:w="1526" w:type="dxa"/>
          </w:tcPr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29.05.17 –</w:t>
            </w:r>
          </w:p>
          <w:p w:rsidR="00B83DAF" w:rsidRDefault="00B83DAF" w:rsidP="00B83DAF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31.05.17</w:t>
            </w:r>
          </w:p>
        </w:tc>
        <w:tc>
          <w:tcPr>
            <w:tcW w:w="2693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B83DAF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«5 дней и каждый день праздник»</w:t>
            </w:r>
          </w:p>
        </w:tc>
        <w:tc>
          <w:tcPr>
            <w:tcW w:w="1808" w:type="dxa"/>
            <w:vMerge/>
          </w:tcPr>
          <w:p w:rsidR="00B83DAF" w:rsidRPr="00C13420" w:rsidRDefault="00B83DAF" w:rsidP="00BE4CF3">
            <w:pPr>
              <w:spacing w:line="200" w:lineRule="exact"/>
              <w:rPr>
                <w:rFonts w:asciiTheme="majorHAnsi" w:hAnsiTheme="majorHAnsi"/>
              </w:rPr>
            </w:pPr>
          </w:p>
        </w:tc>
      </w:tr>
    </w:tbl>
    <w:p w:rsidR="00EA29A0" w:rsidRPr="0057414D" w:rsidRDefault="00EA29A0" w:rsidP="00BE4CF3">
      <w:pPr>
        <w:spacing w:line="200" w:lineRule="exact"/>
        <w:rPr>
          <w:rFonts w:asciiTheme="majorHAnsi" w:hAnsiTheme="majorHAnsi"/>
          <w:b/>
          <w:sz w:val="32"/>
          <w:szCs w:val="32"/>
        </w:rPr>
      </w:pPr>
    </w:p>
    <w:p w:rsidR="00132F67" w:rsidRDefault="00132F67" w:rsidP="00BE4CF3">
      <w:pPr>
        <w:spacing w:line="200" w:lineRule="exact"/>
        <w:rPr>
          <w:rFonts w:asciiTheme="majorHAnsi" w:hAnsiTheme="majorHAnsi"/>
          <w:b/>
          <w:sz w:val="32"/>
          <w:szCs w:val="32"/>
        </w:rPr>
      </w:pPr>
    </w:p>
    <w:p w:rsidR="00BE4CF3" w:rsidRDefault="00BE4CF3" w:rsidP="00BE4CF3">
      <w:pPr>
        <w:spacing w:line="200" w:lineRule="exact"/>
        <w:rPr>
          <w:rFonts w:asciiTheme="majorHAnsi" w:hAnsiTheme="majorHAnsi"/>
          <w:b/>
          <w:sz w:val="32"/>
          <w:szCs w:val="32"/>
        </w:rPr>
      </w:pPr>
    </w:p>
    <w:p w:rsidR="00BE4CF3" w:rsidRDefault="00BE4CF3" w:rsidP="00BE4CF3">
      <w:pPr>
        <w:spacing w:line="200" w:lineRule="exact"/>
        <w:rPr>
          <w:rFonts w:asciiTheme="majorHAnsi" w:hAnsiTheme="majorHAnsi"/>
          <w:b/>
          <w:sz w:val="32"/>
          <w:szCs w:val="32"/>
        </w:rPr>
      </w:pPr>
    </w:p>
    <w:p w:rsidR="00BE4CF3" w:rsidRDefault="00BE4CF3" w:rsidP="00BE4CF3">
      <w:pPr>
        <w:spacing w:line="200" w:lineRule="exact"/>
        <w:rPr>
          <w:rFonts w:asciiTheme="majorHAnsi" w:hAnsiTheme="majorHAnsi"/>
          <w:b/>
          <w:sz w:val="32"/>
          <w:szCs w:val="32"/>
        </w:rPr>
      </w:pPr>
    </w:p>
    <w:p w:rsidR="00BE4CF3" w:rsidRDefault="00BE4CF3" w:rsidP="00A76BDA">
      <w:pPr>
        <w:rPr>
          <w:rFonts w:asciiTheme="majorHAnsi" w:hAnsiTheme="majorHAnsi"/>
          <w:b/>
          <w:sz w:val="32"/>
          <w:szCs w:val="32"/>
        </w:rPr>
      </w:pPr>
    </w:p>
    <w:p w:rsidR="00BE4CF3" w:rsidRDefault="00BE4CF3" w:rsidP="00A76BDA">
      <w:pPr>
        <w:rPr>
          <w:rFonts w:asciiTheme="majorHAnsi" w:hAnsiTheme="majorHAnsi"/>
          <w:b/>
          <w:sz w:val="32"/>
          <w:szCs w:val="32"/>
        </w:rPr>
      </w:pPr>
    </w:p>
    <w:p w:rsidR="00BE4CF3" w:rsidRPr="0057414D" w:rsidRDefault="00BE4CF3" w:rsidP="00A76BDA">
      <w:pPr>
        <w:rPr>
          <w:rFonts w:asciiTheme="majorHAnsi" w:hAnsiTheme="majorHAnsi"/>
          <w:b/>
          <w:sz w:val="32"/>
          <w:szCs w:val="32"/>
        </w:rPr>
      </w:pPr>
    </w:p>
    <w:p w:rsidR="00B30611" w:rsidRDefault="00B30611" w:rsidP="00A76BDA">
      <w:pPr>
        <w:rPr>
          <w:rFonts w:asciiTheme="majorHAnsi" w:hAnsiTheme="majorHAnsi"/>
          <w:b/>
          <w:sz w:val="32"/>
          <w:szCs w:val="32"/>
        </w:rPr>
      </w:pPr>
    </w:p>
    <w:p w:rsidR="00BE4CF3" w:rsidRDefault="00BE4CF3" w:rsidP="00A76BDA">
      <w:pPr>
        <w:rPr>
          <w:rFonts w:asciiTheme="majorHAnsi" w:hAnsiTheme="majorHAnsi"/>
          <w:b/>
          <w:sz w:val="32"/>
          <w:szCs w:val="32"/>
        </w:rPr>
      </w:pPr>
    </w:p>
    <w:p w:rsidR="00BE4CF3" w:rsidRDefault="00BE4CF3" w:rsidP="00A76BDA">
      <w:pPr>
        <w:rPr>
          <w:rFonts w:asciiTheme="majorHAnsi" w:hAnsiTheme="majorHAnsi"/>
          <w:b/>
          <w:sz w:val="32"/>
          <w:szCs w:val="32"/>
        </w:rPr>
      </w:pPr>
    </w:p>
    <w:p w:rsidR="00BE4CF3" w:rsidRDefault="00BE4CF3" w:rsidP="00A76BDA">
      <w:pPr>
        <w:rPr>
          <w:rFonts w:asciiTheme="majorHAnsi" w:hAnsiTheme="majorHAnsi"/>
          <w:b/>
          <w:sz w:val="32"/>
          <w:szCs w:val="32"/>
        </w:rPr>
      </w:pPr>
    </w:p>
    <w:p w:rsidR="00BE4CF3" w:rsidRDefault="00BE4CF3" w:rsidP="00A76BDA">
      <w:pPr>
        <w:rPr>
          <w:rFonts w:asciiTheme="majorHAnsi" w:hAnsiTheme="majorHAnsi"/>
          <w:b/>
          <w:sz w:val="32"/>
          <w:szCs w:val="32"/>
        </w:rPr>
      </w:pPr>
    </w:p>
    <w:p w:rsidR="00BE4CF3" w:rsidRPr="0057414D" w:rsidRDefault="00BE4CF3" w:rsidP="00A76BDA">
      <w:pPr>
        <w:rPr>
          <w:rFonts w:asciiTheme="majorHAnsi" w:hAnsiTheme="majorHAnsi"/>
          <w:b/>
          <w:sz w:val="32"/>
          <w:szCs w:val="32"/>
        </w:rPr>
      </w:pPr>
    </w:p>
    <w:p w:rsidR="00A76BDA" w:rsidRPr="00D55E52" w:rsidRDefault="00A76BDA" w:rsidP="00A76BDA">
      <w:pPr>
        <w:jc w:val="center"/>
        <w:rPr>
          <w:rFonts w:asciiTheme="majorHAnsi" w:hAnsiTheme="majorHAnsi"/>
          <w:b/>
          <w:sz w:val="32"/>
          <w:szCs w:val="32"/>
        </w:rPr>
      </w:pPr>
      <w:r w:rsidRPr="00D55E52">
        <w:rPr>
          <w:rFonts w:asciiTheme="majorHAnsi" w:hAnsiTheme="majorHAnsi"/>
          <w:b/>
          <w:sz w:val="32"/>
          <w:szCs w:val="32"/>
        </w:rPr>
        <w:t>3.</w:t>
      </w:r>
      <w:r w:rsidR="00A52194">
        <w:rPr>
          <w:rFonts w:asciiTheme="majorHAnsi" w:hAnsiTheme="majorHAnsi"/>
          <w:b/>
          <w:sz w:val="32"/>
          <w:szCs w:val="32"/>
        </w:rPr>
        <w:t>9</w:t>
      </w:r>
      <w:r w:rsidRPr="00D55E52">
        <w:rPr>
          <w:rFonts w:asciiTheme="majorHAnsi" w:hAnsiTheme="majorHAnsi"/>
          <w:b/>
          <w:sz w:val="32"/>
          <w:szCs w:val="32"/>
        </w:rPr>
        <w:t>.</w:t>
      </w:r>
      <w:r w:rsidRPr="00D55E52">
        <w:rPr>
          <w:rFonts w:asciiTheme="majorHAnsi" w:hAnsiTheme="majorHAnsi"/>
          <w:b/>
          <w:sz w:val="32"/>
          <w:szCs w:val="32"/>
        </w:rPr>
        <w:tab/>
        <w:t>Особенности традиционных событий, праздников, мероприятий</w:t>
      </w:r>
    </w:p>
    <w:p w:rsidR="0083400E" w:rsidRDefault="00A76BDA" w:rsidP="00A76BDA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>Праздники.</w:t>
      </w:r>
      <w:r w:rsidRPr="0057414D">
        <w:rPr>
          <w:rFonts w:asciiTheme="majorHAnsi" w:hAnsiTheme="majorHAnsi" w:cs="Consolas"/>
        </w:rPr>
        <w:t xml:space="preserve"> Новый год, «Осень», «Весна», «Лето», «Мамин праздник». </w:t>
      </w:r>
    </w:p>
    <w:p w:rsidR="00224D74" w:rsidRDefault="00A76BDA" w:rsidP="00A76BDA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>Тематические праздники и развлечения.</w:t>
      </w:r>
      <w:r w:rsidR="00FF1487" w:rsidRPr="0057414D">
        <w:rPr>
          <w:rFonts w:asciiTheme="majorHAnsi" w:hAnsiTheme="majorHAnsi" w:cs="Consolas"/>
        </w:rPr>
        <w:t xml:space="preserve"> «Осень», «Солнышко-вед</w:t>
      </w:r>
      <w:r w:rsidRPr="0057414D">
        <w:rPr>
          <w:rFonts w:asciiTheme="majorHAnsi" w:hAnsiTheme="majorHAnsi" w:cs="Consolas"/>
        </w:rPr>
        <w:t>рышко», «Мишкин день рождения», «Мои любимые игрушки», «Зайчата в лесу», «Игры-забавы», «Зимняя сказка», «Музыкальные игрушки». Театрализованные представления. Кукольный театр: «Козлик Бубенчи</w:t>
      </w:r>
      <w:r w:rsidR="00224D74">
        <w:rPr>
          <w:rFonts w:asciiTheme="majorHAnsi" w:hAnsiTheme="majorHAnsi" w:cs="Consolas"/>
        </w:rPr>
        <w:t>к и его друзья», Т. Караманенко.</w:t>
      </w:r>
    </w:p>
    <w:p w:rsidR="00A76BDA" w:rsidRPr="0057414D" w:rsidRDefault="00A76BDA" w:rsidP="00A76BDA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</w:rPr>
        <w:t xml:space="preserve"> </w:t>
      </w:r>
      <w:r w:rsidR="00224D74" w:rsidRPr="0057414D">
        <w:rPr>
          <w:rFonts w:asciiTheme="majorHAnsi" w:hAnsiTheme="majorHAnsi" w:cs="Consolas"/>
        </w:rPr>
        <w:t>Инсценирование</w:t>
      </w:r>
      <w:r w:rsidRPr="0057414D">
        <w:rPr>
          <w:rFonts w:asciiTheme="majorHAnsi" w:hAnsiTheme="majorHAnsi" w:cs="Consolas"/>
        </w:rPr>
        <w:t xml:space="preserve"> рус. нар. сказок: «Веселые зайчата», Л. Феоктистова; «Ладушки в гостях у бабушки», «На бабушкином дворе», Л. Исаева. </w:t>
      </w:r>
    </w:p>
    <w:p w:rsidR="00A76BDA" w:rsidRPr="0057414D" w:rsidRDefault="00A76BDA" w:rsidP="00A76BDA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>Рассказы с музыкальными иллюстрациями</w:t>
      </w:r>
      <w:r w:rsidRPr="0057414D">
        <w:rPr>
          <w:rFonts w:asciiTheme="majorHAnsi" w:hAnsiTheme="majorHAnsi" w:cs="Consolas"/>
        </w:rPr>
        <w:t xml:space="preserve">. «Птички», муз. Г. Фрида; «Праздничная прогулка», муз. Ан. Александрова. </w:t>
      </w:r>
    </w:p>
    <w:p w:rsidR="00A76BDA" w:rsidRPr="0057414D" w:rsidRDefault="00A76BDA" w:rsidP="00A76BDA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>Игры с пением.</w:t>
      </w:r>
      <w:r w:rsidRPr="0057414D">
        <w:rPr>
          <w:rFonts w:asciiTheme="majorHAnsi" w:hAnsiTheme="majorHAnsi" w:cs="Consolas"/>
        </w:rPr>
        <w:t xml:space="preserve"> «Игра с мишкой», муз. Г. Финаровского; «Кошка», муз. Ан. Александрова, сл. Н. Френкель; «Кто у нас хороший?», рус. нар. песня. </w:t>
      </w:r>
    </w:p>
    <w:p w:rsidR="00A76BDA" w:rsidRPr="0057414D" w:rsidRDefault="00A76BDA" w:rsidP="00A76BDA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>Инсценирование песен</w:t>
      </w:r>
      <w:r w:rsidRPr="0057414D">
        <w:rPr>
          <w:rFonts w:asciiTheme="majorHAnsi" w:hAnsiTheme="majorHAnsi" w:cs="Consolas"/>
        </w:rPr>
        <w:t xml:space="preserve">. «Кошка и котенок», муз. М. Красева, сл. О. Высотской; «Неваляшки», муз. З. Левиной; «Посреди двора ледяная гора», муз. Е. Соковниной; «Веселый поезд», муз. Э. Компанейца. </w:t>
      </w:r>
    </w:p>
    <w:p w:rsidR="00A76BDA" w:rsidRPr="0057414D" w:rsidRDefault="00A76BDA" w:rsidP="00A76BDA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>Спортивные развлечения</w:t>
      </w:r>
      <w:r w:rsidRPr="0057414D">
        <w:rPr>
          <w:rFonts w:asciiTheme="majorHAnsi" w:hAnsiTheme="majorHAnsi" w:cs="Consolas"/>
        </w:rPr>
        <w:t xml:space="preserve">. «Мы смелые и умелые». </w:t>
      </w:r>
    </w:p>
    <w:p w:rsidR="00A76BDA" w:rsidRPr="0057414D" w:rsidRDefault="00A76BDA" w:rsidP="00A76BDA">
      <w:pPr>
        <w:rPr>
          <w:rFonts w:asciiTheme="majorHAnsi" w:hAnsiTheme="majorHAnsi" w:cs="Consolas"/>
        </w:rPr>
      </w:pPr>
      <w:r w:rsidRPr="0057414D">
        <w:rPr>
          <w:rFonts w:asciiTheme="majorHAnsi" w:hAnsiTheme="majorHAnsi" w:cs="Consolas"/>
          <w:b/>
        </w:rPr>
        <w:t>Забавы</w:t>
      </w:r>
      <w:r w:rsidRPr="0057414D">
        <w:rPr>
          <w:rFonts w:asciiTheme="majorHAnsi" w:hAnsiTheme="majorHAnsi" w:cs="Consolas"/>
        </w:rPr>
        <w:t>. «Из-за леса, из-за гор», Т. Казакова; «Лягушка», рус. нар. песня, обр. Ю. Слонова; «Котик и козлик», муз. Ц. Кюи.</w:t>
      </w:r>
    </w:p>
    <w:p w:rsidR="00A76BDA" w:rsidRPr="0057414D" w:rsidRDefault="00A76BDA" w:rsidP="00A76BDA">
      <w:pPr>
        <w:rPr>
          <w:rFonts w:asciiTheme="majorHAnsi" w:hAnsiTheme="majorHAnsi"/>
          <w:b/>
          <w:sz w:val="32"/>
          <w:szCs w:val="32"/>
        </w:rPr>
      </w:pPr>
    </w:p>
    <w:p w:rsidR="00FF1487" w:rsidRPr="0057414D" w:rsidRDefault="00FF1487" w:rsidP="00A76BDA">
      <w:pPr>
        <w:rPr>
          <w:rFonts w:asciiTheme="majorHAnsi" w:hAnsiTheme="majorHAnsi"/>
          <w:b/>
          <w:sz w:val="32"/>
          <w:szCs w:val="32"/>
        </w:rPr>
      </w:pPr>
    </w:p>
    <w:p w:rsidR="00FF1487" w:rsidRPr="0057414D" w:rsidRDefault="00FF1487" w:rsidP="00A76BDA">
      <w:pPr>
        <w:rPr>
          <w:rFonts w:asciiTheme="majorHAnsi" w:hAnsiTheme="majorHAnsi"/>
          <w:b/>
          <w:sz w:val="32"/>
          <w:szCs w:val="32"/>
        </w:rPr>
      </w:pPr>
    </w:p>
    <w:p w:rsidR="00FF1487" w:rsidRPr="0057414D" w:rsidRDefault="00FF1487" w:rsidP="00A76BDA">
      <w:pPr>
        <w:rPr>
          <w:rFonts w:asciiTheme="majorHAnsi" w:hAnsiTheme="majorHAnsi"/>
          <w:b/>
          <w:sz w:val="32"/>
          <w:szCs w:val="32"/>
        </w:rPr>
      </w:pPr>
    </w:p>
    <w:p w:rsidR="00FF1487" w:rsidRPr="0057414D" w:rsidRDefault="00FF1487" w:rsidP="00A76BDA">
      <w:pPr>
        <w:rPr>
          <w:rFonts w:asciiTheme="majorHAnsi" w:hAnsiTheme="majorHAnsi"/>
          <w:b/>
          <w:sz w:val="32"/>
          <w:szCs w:val="32"/>
        </w:rPr>
      </w:pPr>
    </w:p>
    <w:p w:rsidR="00FF1487" w:rsidRPr="0057414D" w:rsidRDefault="00FF1487" w:rsidP="00A76BDA">
      <w:pPr>
        <w:rPr>
          <w:rFonts w:asciiTheme="majorHAnsi" w:hAnsiTheme="majorHAnsi"/>
          <w:b/>
          <w:sz w:val="32"/>
          <w:szCs w:val="32"/>
        </w:rPr>
      </w:pPr>
    </w:p>
    <w:p w:rsidR="00FF1487" w:rsidRPr="0057414D" w:rsidRDefault="00FF1487" w:rsidP="00A76BDA">
      <w:pPr>
        <w:rPr>
          <w:rFonts w:asciiTheme="majorHAnsi" w:hAnsiTheme="majorHAnsi"/>
          <w:b/>
          <w:sz w:val="32"/>
          <w:szCs w:val="32"/>
        </w:rPr>
      </w:pPr>
    </w:p>
    <w:p w:rsidR="00493C00" w:rsidRDefault="00493C00" w:rsidP="00493C00">
      <w:pPr>
        <w:rPr>
          <w:rFonts w:asciiTheme="majorHAnsi" w:hAnsiTheme="majorHAnsi"/>
          <w:b/>
          <w:sz w:val="32"/>
          <w:szCs w:val="32"/>
        </w:rPr>
      </w:pPr>
    </w:p>
    <w:p w:rsidR="00493C00" w:rsidRDefault="00493C00" w:rsidP="00493C00">
      <w:pPr>
        <w:jc w:val="right"/>
        <w:rPr>
          <w:rStyle w:val="apple-converted-space"/>
          <w:rFonts w:asciiTheme="majorHAnsi" w:hAnsiTheme="majorHAnsi"/>
          <w:b/>
          <w:i/>
          <w:color w:val="FF0000"/>
          <w:sz w:val="32"/>
          <w:szCs w:val="32"/>
          <w:u w:val="single"/>
          <w:shd w:val="clear" w:color="auto" w:fill="FFFFFF"/>
        </w:rPr>
        <w:sectPr w:rsidR="00493C00" w:rsidSect="0055622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text" w:horzAnchor="page" w:tblpX="1489" w:tblpY="1190"/>
        <w:tblW w:w="14780" w:type="dxa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2410"/>
        <w:gridCol w:w="3402"/>
        <w:gridCol w:w="3615"/>
      </w:tblGrid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lastRenderedPageBreak/>
              <w:t>№п/п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Фамилия, имя ребенка</w:t>
            </w: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Дата рождения</w:t>
            </w: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Домашний адрес</w:t>
            </w:r>
          </w:p>
        </w:tc>
        <w:tc>
          <w:tcPr>
            <w:tcW w:w="3402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 матери, тел</w:t>
            </w:r>
          </w:p>
        </w:tc>
        <w:tc>
          <w:tcPr>
            <w:tcW w:w="3615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 отца, тел</w:t>
            </w: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1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2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197888">
            <w:pPr>
              <w:jc w:val="center"/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3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4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5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6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7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8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9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10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11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12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13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14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15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16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17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EE13B1">
            <w:pPr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18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19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</w:tr>
      <w:tr w:rsidR="00493C00" w:rsidRPr="00493C00" w:rsidTr="00EE13B1">
        <w:tc>
          <w:tcPr>
            <w:tcW w:w="817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  <w:r w:rsidRPr="00493C00">
              <w:rPr>
                <w:rFonts w:asciiTheme="majorHAnsi" w:hAnsiTheme="majorHAnsi"/>
              </w:rPr>
              <w:t>20</w:t>
            </w:r>
          </w:p>
        </w:tc>
        <w:tc>
          <w:tcPr>
            <w:tcW w:w="2835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15" w:type="dxa"/>
          </w:tcPr>
          <w:p w:rsidR="00493C00" w:rsidRPr="00493C00" w:rsidRDefault="00493C00" w:rsidP="00493C00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22824" w:rsidRPr="004B2B6F" w:rsidRDefault="00C22824" w:rsidP="00493C00">
      <w:pPr>
        <w:jc w:val="right"/>
        <w:rPr>
          <w:rStyle w:val="apple-converted-space"/>
          <w:rFonts w:asciiTheme="majorHAnsi" w:hAnsiTheme="majorHAnsi"/>
          <w:b/>
          <w:sz w:val="24"/>
          <w:szCs w:val="24"/>
        </w:rPr>
      </w:pPr>
      <w:r w:rsidRPr="004B2B6F">
        <w:rPr>
          <w:rStyle w:val="apple-converted-space"/>
          <w:rFonts w:asciiTheme="majorHAnsi" w:hAnsiTheme="majorHAnsi"/>
          <w:b/>
          <w:i/>
          <w:color w:val="FF0000"/>
          <w:sz w:val="24"/>
          <w:szCs w:val="24"/>
          <w:u w:val="single"/>
          <w:shd w:val="clear" w:color="auto" w:fill="FFFFFF"/>
        </w:rPr>
        <w:t>ПРИЛОЖЕНИЕ 1</w:t>
      </w:r>
    </w:p>
    <w:p w:rsidR="00C22824" w:rsidRPr="00493C00" w:rsidRDefault="005411ED" w:rsidP="00C22824">
      <w:pPr>
        <w:jc w:val="center"/>
        <w:rPr>
          <w:rFonts w:asciiTheme="majorHAnsi" w:hAnsiTheme="majorHAnsi"/>
          <w:b/>
        </w:rPr>
      </w:pPr>
      <w:r w:rsidRPr="00493C00">
        <w:rPr>
          <w:rFonts w:asciiTheme="majorHAnsi" w:hAnsiTheme="majorHAnsi"/>
          <w:b/>
        </w:rPr>
        <w:t xml:space="preserve"> </w:t>
      </w:r>
      <w:r w:rsidR="00C22824" w:rsidRPr="00493C00">
        <w:rPr>
          <w:rFonts w:asciiTheme="majorHAnsi" w:hAnsiTheme="majorHAnsi"/>
          <w:b/>
        </w:rPr>
        <w:t xml:space="preserve">Список воспитанников группы </w:t>
      </w:r>
      <w:r w:rsidR="00493C00" w:rsidRPr="00493C00">
        <w:rPr>
          <w:rFonts w:asciiTheme="majorHAnsi" w:hAnsiTheme="majorHAnsi"/>
          <w:b/>
        </w:rPr>
        <w:t>раннего возраста</w:t>
      </w:r>
    </w:p>
    <w:p w:rsidR="00C22824" w:rsidRPr="00493C00" w:rsidRDefault="00C22824" w:rsidP="00C22824">
      <w:pPr>
        <w:jc w:val="center"/>
        <w:rPr>
          <w:rFonts w:asciiTheme="majorHAnsi" w:hAnsiTheme="majorHAnsi"/>
        </w:rPr>
      </w:pPr>
    </w:p>
    <w:p w:rsidR="004B2B6F" w:rsidRDefault="004B2B6F" w:rsidP="004B2B6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B6F" w:rsidRDefault="004B2B6F" w:rsidP="004B2B6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B6F" w:rsidRDefault="004B2B6F" w:rsidP="004B2B6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B6F" w:rsidRDefault="004B2B6F" w:rsidP="004B2B6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здоровья детей группы раннего возраста</w:t>
      </w:r>
    </w:p>
    <w:tbl>
      <w:tblPr>
        <w:tblpPr w:leftFromText="180" w:rightFromText="180" w:vertAnchor="text" w:horzAnchor="margin" w:tblpY="543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842"/>
        <w:gridCol w:w="2268"/>
        <w:gridCol w:w="3828"/>
        <w:gridCol w:w="5811"/>
      </w:tblGrid>
      <w:tr w:rsidR="004B2B6F" w:rsidRPr="007F2809" w:rsidTr="004B2B6F">
        <w:tc>
          <w:tcPr>
            <w:tcW w:w="668" w:type="dxa"/>
          </w:tcPr>
          <w:p w:rsidR="004B2B6F" w:rsidRPr="007F2809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8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2" w:type="dxa"/>
          </w:tcPr>
          <w:p w:rsidR="004B2B6F" w:rsidRPr="007F2809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809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амилия, имя </w:t>
            </w:r>
            <w:r w:rsidRPr="007F2809">
              <w:rPr>
                <w:rFonts w:ascii="Times New Roman" w:hAnsi="Times New Roman"/>
                <w:b/>
                <w:sz w:val="24"/>
                <w:szCs w:val="24"/>
              </w:rPr>
              <w:t xml:space="preserve"> ребенка</w:t>
            </w:r>
          </w:p>
        </w:tc>
        <w:tc>
          <w:tcPr>
            <w:tcW w:w="2268" w:type="dxa"/>
          </w:tcPr>
          <w:p w:rsidR="004B2B6F" w:rsidRPr="007F2809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809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уппа здоровья</w:t>
            </w:r>
          </w:p>
        </w:tc>
        <w:tc>
          <w:tcPr>
            <w:tcW w:w="3828" w:type="dxa"/>
          </w:tcPr>
          <w:p w:rsidR="004B2B6F" w:rsidRPr="007F2809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809">
              <w:rPr>
                <w:rFonts w:ascii="Times New Roman" w:hAnsi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5811" w:type="dxa"/>
          </w:tcPr>
          <w:p w:rsidR="004B2B6F" w:rsidRPr="007F2809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809">
              <w:rPr>
                <w:rFonts w:ascii="Times New Roman" w:hAnsi="Times New Roman"/>
                <w:b/>
                <w:sz w:val="24"/>
                <w:szCs w:val="24"/>
              </w:rPr>
              <w:t>Рекомендации</w:t>
            </w: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6F" w:rsidRPr="007F2809" w:rsidTr="004B2B6F">
        <w:tc>
          <w:tcPr>
            <w:tcW w:w="6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A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42" w:type="dxa"/>
          </w:tcPr>
          <w:p w:rsidR="004B2B6F" w:rsidRPr="00493C00" w:rsidRDefault="004B2B6F" w:rsidP="004B2B6F">
            <w:pPr>
              <w:spacing w:line="200" w:lineRule="exact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B2B6F" w:rsidRPr="001F66AE" w:rsidRDefault="004B2B6F" w:rsidP="004B2B6F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2B6F" w:rsidRPr="001F66AE" w:rsidRDefault="004B2B6F" w:rsidP="004B2B6F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B6F" w:rsidRDefault="004B2B6F" w:rsidP="00FF1487">
      <w:pPr>
        <w:rPr>
          <w:rFonts w:asciiTheme="majorHAnsi" w:hAnsiTheme="majorHAnsi"/>
          <w:b/>
          <w:sz w:val="32"/>
          <w:szCs w:val="32"/>
        </w:rPr>
        <w:sectPr w:rsidR="004B2B6F" w:rsidSect="00493C0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62402" w:rsidRPr="00F56B25" w:rsidRDefault="00C62402" w:rsidP="00C62402">
      <w:pPr>
        <w:spacing w:after="0"/>
        <w:jc w:val="center"/>
        <w:rPr>
          <w:rFonts w:ascii="Times New Roman" w:hAnsi="Times New Roman"/>
          <w:color w:val="000000"/>
          <w:sz w:val="24"/>
          <w:szCs w:val="28"/>
          <w:u w:val="single"/>
        </w:rPr>
      </w:pPr>
      <w:r w:rsidRPr="00F56B25">
        <w:rPr>
          <w:rFonts w:ascii="Times New Roman" w:hAnsi="Times New Roman"/>
          <w:color w:val="000000"/>
          <w:sz w:val="24"/>
          <w:szCs w:val="28"/>
          <w:u w:val="single"/>
        </w:rPr>
        <w:lastRenderedPageBreak/>
        <w:t xml:space="preserve">Характеристика семей воспитанников группы </w:t>
      </w:r>
      <w:r w:rsidR="002B32B8">
        <w:rPr>
          <w:rFonts w:ascii="Times New Roman" w:hAnsi="Times New Roman"/>
          <w:color w:val="000000"/>
          <w:sz w:val="24"/>
          <w:szCs w:val="28"/>
          <w:u w:val="single"/>
        </w:rPr>
        <w:t>раннего возраста</w:t>
      </w:r>
    </w:p>
    <w:tbl>
      <w:tblPr>
        <w:tblW w:w="140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825"/>
        <w:gridCol w:w="826"/>
        <w:gridCol w:w="825"/>
        <w:gridCol w:w="826"/>
        <w:gridCol w:w="825"/>
        <w:gridCol w:w="826"/>
        <w:gridCol w:w="825"/>
        <w:gridCol w:w="826"/>
        <w:gridCol w:w="825"/>
        <w:gridCol w:w="826"/>
        <w:gridCol w:w="825"/>
        <w:gridCol w:w="826"/>
        <w:gridCol w:w="825"/>
        <w:gridCol w:w="826"/>
        <w:gridCol w:w="825"/>
        <w:gridCol w:w="826"/>
      </w:tblGrid>
      <w:tr w:rsidR="00C62402" w:rsidRPr="00B74197" w:rsidTr="00C62402">
        <w:tc>
          <w:tcPr>
            <w:tcW w:w="2476" w:type="dxa"/>
            <w:gridSpan w:val="3"/>
          </w:tcPr>
          <w:p w:rsidR="00C62402" w:rsidRPr="00B74197" w:rsidRDefault="00C62402" w:rsidP="00C6240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Состав семьи</w:t>
            </w:r>
          </w:p>
        </w:tc>
        <w:tc>
          <w:tcPr>
            <w:tcW w:w="2476" w:type="dxa"/>
            <w:gridSpan w:val="3"/>
          </w:tcPr>
          <w:p w:rsidR="00C62402" w:rsidRPr="00B74197" w:rsidRDefault="00C62402" w:rsidP="00C6240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Типы семей</w:t>
            </w:r>
          </w:p>
        </w:tc>
        <w:tc>
          <w:tcPr>
            <w:tcW w:w="2477" w:type="dxa"/>
            <w:gridSpan w:val="3"/>
          </w:tcPr>
          <w:p w:rsidR="00C62402" w:rsidRPr="00B74197" w:rsidRDefault="00C62402" w:rsidP="00C6240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Образовательный уровень родителей</w:t>
            </w:r>
          </w:p>
        </w:tc>
        <w:tc>
          <w:tcPr>
            <w:tcW w:w="3302" w:type="dxa"/>
            <w:gridSpan w:val="4"/>
          </w:tcPr>
          <w:p w:rsidR="00C62402" w:rsidRPr="00B74197" w:rsidRDefault="00C62402" w:rsidP="00C6240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Социальное положение</w:t>
            </w:r>
          </w:p>
        </w:tc>
        <w:tc>
          <w:tcPr>
            <w:tcW w:w="3302" w:type="dxa"/>
            <w:gridSpan w:val="4"/>
          </w:tcPr>
          <w:p w:rsidR="00C62402" w:rsidRPr="00B74197" w:rsidRDefault="00C62402" w:rsidP="00C6240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Возрастной состав родителей</w:t>
            </w:r>
          </w:p>
        </w:tc>
      </w:tr>
      <w:tr w:rsidR="00C62402" w:rsidRPr="00B74197" w:rsidTr="00C62402">
        <w:trPr>
          <w:cantSplit/>
          <w:trHeight w:val="1836"/>
        </w:trPr>
        <w:tc>
          <w:tcPr>
            <w:tcW w:w="825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полная</w:t>
            </w:r>
          </w:p>
        </w:tc>
        <w:tc>
          <w:tcPr>
            <w:tcW w:w="825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неполная</w:t>
            </w:r>
          </w:p>
        </w:tc>
        <w:tc>
          <w:tcPr>
            <w:tcW w:w="826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многодетная</w:t>
            </w:r>
          </w:p>
        </w:tc>
        <w:tc>
          <w:tcPr>
            <w:tcW w:w="825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благополучная</w:t>
            </w:r>
          </w:p>
        </w:tc>
        <w:tc>
          <w:tcPr>
            <w:tcW w:w="826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неблагополучная</w:t>
            </w:r>
          </w:p>
        </w:tc>
        <w:tc>
          <w:tcPr>
            <w:tcW w:w="825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опекунская</w:t>
            </w:r>
          </w:p>
        </w:tc>
        <w:tc>
          <w:tcPr>
            <w:tcW w:w="826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825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среднее - спец.</w:t>
            </w:r>
          </w:p>
        </w:tc>
        <w:tc>
          <w:tcPr>
            <w:tcW w:w="826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25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826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служащие</w:t>
            </w:r>
          </w:p>
        </w:tc>
        <w:tc>
          <w:tcPr>
            <w:tcW w:w="825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предприниматели</w:t>
            </w:r>
          </w:p>
        </w:tc>
        <w:tc>
          <w:tcPr>
            <w:tcW w:w="826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нерабочие</w:t>
            </w:r>
          </w:p>
        </w:tc>
        <w:tc>
          <w:tcPr>
            <w:tcW w:w="825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до 20 лет</w:t>
            </w:r>
          </w:p>
        </w:tc>
        <w:tc>
          <w:tcPr>
            <w:tcW w:w="826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от 20 до 30 лет</w:t>
            </w:r>
          </w:p>
        </w:tc>
        <w:tc>
          <w:tcPr>
            <w:tcW w:w="825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от 30 до 40 лет</w:t>
            </w:r>
          </w:p>
        </w:tc>
        <w:tc>
          <w:tcPr>
            <w:tcW w:w="826" w:type="dxa"/>
            <w:textDirection w:val="btLr"/>
          </w:tcPr>
          <w:p w:rsidR="00C62402" w:rsidRPr="00B74197" w:rsidRDefault="00C62402" w:rsidP="00C62402">
            <w:pPr>
              <w:kinsoku w:val="0"/>
              <w:overflowPunct w:val="0"/>
              <w:spacing w:before="240" w:after="0" w:line="240" w:lineRule="auto"/>
              <w:ind w:left="113" w:right="11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74197">
              <w:rPr>
                <w:rFonts w:ascii="Times New Roman" w:hAnsi="Times New Roman"/>
                <w:sz w:val="20"/>
                <w:szCs w:val="20"/>
              </w:rPr>
              <w:t>более 40 лет</w:t>
            </w:r>
          </w:p>
        </w:tc>
      </w:tr>
      <w:tr w:rsidR="00C62402" w:rsidRPr="00B74197" w:rsidTr="00C62402">
        <w:tc>
          <w:tcPr>
            <w:tcW w:w="825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62402" w:rsidRPr="00B74197" w:rsidRDefault="00C62402" w:rsidP="00C62402">
            <w:pPr>
              <w:kinsoku w:val="0"/>
              <w:overflowPunct w:val="0"/>
              <w:spacing w:before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402" w:rsidRPr="00D55E52" w:rsidRDefault="00C62402" w:rsidP="00C6240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55E52">
        <w:rPr>
          <w:rFonts w:ascii="Times New Roman" w:eastAsia="+mn-ea" w:hAnsi="Times New Roman"/>
          <w:b/>
          <w:bCs/>
          <w:i/>
          <w:iCs/>
          <w:color w:val="000000"/>
          <w:kern w:val="24"/>
          <w:sz w:val="20"/>
          <w:szCs w:val="20"/>
          <w:u w:val="single"/>
        </w:rPr>
        <w:t>Состав семьи:</w:t>
      </w:r>
    </w:p>
    <w:p w:rsidR="00C62402" w:rsidRPr="00D55E52" w:rsidRDefault="00C62402" w:rsidP="00C62402">
      <w:pPr>
        <w:numPr>
          <w:ilvl w:val="0"/>
          <w:numId w:val="5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Полная (кол-во) - </w:t>
      </w:r>
    </w:p>
    <w:p w:rsidR="00C62402" w:rsidRPr="00D55E52" w:rsidRDefault="00C62402" w:rsidP="00C62402">
      <w:pPr>
        <w:numPr>
          <w:ilvl w:val="0"/>
          <w:numId w:val="5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Неполная (кол-во) - </w:t>
      </w:r>
    </w:p>
    <w:p w:rsidR="00C62402" w:rsidRPr="00D55E52" w:rsidRDefault="00C62402" w:rsidP="00C62402">
      <w:pPr>
        <w:numPr>
          <w:ilvl w:val="0"/>
          <w:numId w:val="5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Многодетная (кол-во) - </w:t>
      </w:r>
    </w:p>
    <w:p w:rsidR="00C62402" w:rsidRPr="00D55E52" w:rsidRDefault="00C62402" w:rsidP="00C6240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55E52">
        <w:rPr>
          <w:rFonts w:ascii="Times New Roman" w:eastAsia="+mn-ea" w:hAnsi="Times New Roman"/>
          <w:b/>
          <w:bCs/>
          <w:i/>
          <w:iCs/>
          <w:color w:val="000000"/>
          <w:kern w:val="24"/>
          <w:sz w:val="20"/>
          <w:szCs w:val="20"/>
          <w:u w:val="single"/>
        </w:rPr>
        <w:t>Типы семей:</w:t>
      </w:r>
    </w:p>
    <w:p w:rsidR="00C62402" w:rsidRPr="00D55E52" w:rsidRDefault="00C62402" w:rsidP="00C62402">
      <w:pPr>
        <w:numPr>
          <w:ilvl w:val="0"/>
          <w:numId w:val="5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Благополучная (кол-во) - </w:t>
      </w:r>
    </w:p>
    <w:p w:rsidR="00C62402" w:rsidRPr="00D55E52" w:rsidRDefault="00C62402" w:rsidP="00C6240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55E52">
        <w:rPr>
          <w:rFonts w:ascii="Times New Roman" w:eastAsia="+mn-ea" w:hAnsi="Times New Roman"/>
          <w:b/>
          <w:bCs/>
          <w:i/>
          <w:iCs/>
          <w:color w:val="000000"/>
          <w:kern w:val="24"/>
          <w:sz w:val="20"/>
          <w:szCs w:val="20"/>
          <w:u w:val="single"/>
        </w:rPr>
        <w:t>Образовательный уровень родителей:</w:t>
      </w:r>
    </w:p>
    <w:p w:rsidR="00C62402" w:rsidRPr="00D55E52" w:rsidRDefault="00C62402" w:rsidP="00C62402">
      <w:pPr>
        <w:numPr>
          <w:ilvl w:val="0"/>
          <w:numId w:val="5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Среднее образование (кол-во) - </w:t>
      </w:r>
    </w:p>
    <w:p w:rsidR="00C62402" w:rsidRPr="00D55E52" w:rsidRDefault="00C62402" w:rsidP="00C62402">
      <w:pPr>
        <w:numPr>
          <w:ilvl w:val="0"/>
          <w:numId w:val="5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Среднее – специальное образование (кол-во) - </w:t>
      </w:r>
    </w:p>
    <w:p w:rsidR="00C62402" w:rsidRPr="00D55E52" w:rsidRDefault="00C62402" w:rsidP="00C62402">
      <w:pPr>
        <w:numPr>
          <w:ilvl w:val="0"/>
          <w:numId w:val="5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Высшее образование (кол-во) - </w:t>
      </w:r>
    </w:p>
    <w:p w:rsidR="00C62402" w:rsidRPr="00D55E52" w:rsidRDefault="00C62402" w:rsidP="00C6240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55E52">
        <w:rPr>
          <w:rFonts w:ascii="Times New Roman" w:eastAsia="+mn-ea" w:hAnsi="Times New Roman"/>
          <w:b/>
          <w:bCs/>
          <w:i/>
          <w:iCs/>
          <w:color w:val="000000"/>
          <w:kern w:val="24"/>
          <w:sz w:val="20"/>
          <w:szCs w:val="20"/>
          <w:u w:val="single"/>
        </w:rPr>
        <w:t>Социальное положение родителей:</w:t>
      </w:r>
    </w:p>
    <w:p w:rsidR="00C62402" w:rsidRPr="00D55E52" w:rsidRDefault="00C62402" w:rsidP="00C62402">
      <w:pPr>
        <w:numPr>
          <w:ilvl w:val="0"/>
          <w:numId w:val="54"/>
        </w:numPr>
        <w:spacing w:after="0" w:line="240" w:lineRule="auto"/>
        <w:rPr>
          <w:rFonts w:ascii="Times New Roman" w:eastAsia="+mn-ea" w:hAnsi="Times New Roman"/>
          <w:color w:val="000000"/>
          <w:kern w:val="24"/>
          <w:sz w:val="20"/>
          <w:szCs w:val="20"/>
        </w:rPr>
      </w:pPr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Рабочие (кол-во) - </w:t>
      </w:r>
    </w:p>
    <w:p w:rsidR="00C62402" w:rsidRPr="00D55E52" w:rsidRDefault="00C62402" w:rsidP="00C62402">
      <w:pPr>
        <w:numPr>
          <w:ilvl w:val="0"/>
          <w:numId w:val="54"/>
        </w:numPr>
        <w:spacing w:after="0" w:line="240" w:lineRule="auto"/>
        <w:rPr>
          <w:rFonts w:ascii="Times New Roman" w:eastAsia="+mn-ea" w:hAnsi="Times New Roman"/>
          <w:color w:val="000000"/>
          <w:kern w:val="24"/>
          <w:sz w:val="20"/>
          <w:szCs w:val="20"/>
        </w:rPr>
      </w:pPr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Служащие (кол-во) - </w:t>
      </w:r>
    </w:p>
    <w:p w:rsidR="00C62402" w:rsidRPr="00D55E52" w:rsidRDefault="00C62402" w:rsidP="00C62402">
      <w:pPr>
        <w:numPr>
          <w:ilvl w:val="0"/>
          <w:numId w:val="54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+mn-ea" w:hAnsi="Times New Roman"/>
          <w:color w:val="000000"/>
          <w:kern w:val="24"/>
          <w:sz w:val="20"/>
          <w:szCs w:val="20"/>
        </w:rPr>
      </w:pPr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Предприниматели  (кол-во) - </w:t>
      </w:r>
    </w:p>
    <w:p w:rsidR="00C62402" w:rsidRPr="00D55E52" w:rsidRDefault="00C62402" w:rsidP="00C62402">
      <w:pPr>
        <w:numPr>
          <w:ilvl w:val="0"/>
          <w:numId w:val="54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+mn-ea" w:hAnsi="Times New Roman"/>
          <w:color w:val="000000"/>
          <w:kern w:val="24"/>
          <w:sz w:val="20"/>
          <w:szCs w:val="20"/>
        </w:rPr>
      </w:pPr>
      <w:proofErr w:type="gramStart"/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>Неработающие  (</w:t>
      </w:r>
      <w:proofErr w:type="gramEnd"/>
      <w:r w:rsidRPr="00D55E52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кол-во) - </w:t>
      </w:r>
    </w:p>
    <w:p w:rsidR="00C62402" w:rsidRPr="00D55E52" w:rsidRDefault="00C62402" w:rsidP="00C62402">
      <w:pPr>
        <w:kinsoku w:val="0"/>
        <w:overflowPunct w:val="0"/>
        <w:spacing w:after="0" w:line="240" w:lineRule="auto"/>
        <w:ind w:left="720" w:hanging="720"/>
        <w:contextualSpacing/>
        <w:textAlignment w:val="baseline"/>
        <w:rPr>
          <w:rFonts w:ascii="Times New Roman" w:eastAsia="+mn-ea" w:hAnsi="Times New Roman"/>
          <w:b/>
          <w:bCs/>
          <w:i/>
          <w:iCs/>
          <w:color w:val="000000"/>
          <w:kern w:val="24"/>
          <w:sz w:val="20"/>
          <w:szCs w:val="20"/>
          <w:u w:val="single"/>
        </w:rPr>
      </w:pPr>
      <w:r w:rsidRPr="00D55E52">
        <w:rPr>
          <w:rFonts w:ascii="Times New Roman" w:eastAsia="+mn-ea" w:hAnsi="Times New Roman"/>
          <w:b/>
          <w:i/>
          <w:color w:val="000000"/>
          <w:kern w:val="24"/>
          <w:sz w:val="20"/>
          <w:szCs w:val="20"/>
          <w:u w:val="single"/>
        </w:rPr>
        <w:t>Возрастной состав р</w:t>
      </w:r>
      <w:r w:rsidRPr="00D55E52">
        <w:rPr>
          <w:rFonts w:ascii="Times New Roman" w:eastAsia="+mn-ea" w:hAnsi="Times New Roman"/>
          <w:b/>
          <w:bCs/>
          <w:i/>
          <w:iCs/>
          <w:color w:val="000000"/>
          <w:kern w:val="24"/>
          <w:sz w:val="20"/>
          <w:szCs w:val="20"/>
          <w:u w:val="single"/>
        </w:rPr>
        <w:t>одителей:</w:t>
      </w:r>
    </w:p>
    <w:p w:rsidR="00C62402" w:rsidRPr="00D55E52" w:rsidRDefault="00C62402" w:rsidP="00C62402">
      <w:pPr>
        <w:pStyle w:val="a8"/>
        <w:numPr>
          <w:ilvl w:val="0"/>
          <w:numId w:val="55"/>
        </w:numPr>
        <w:suppressAutoHyphens w:val="0"/>
        <w:kinsoku w:val="0"/>
        <w:overflowPunct w:val="0"/>
        <w:textAlignment w:val="baseline"/>
        <w:rPr>
          <w:rFonts w:eastAsia="+mn-ea"/>
          <w:color w:val="000000"/>
          <w:kern w:val="24"/>
          <w:sz w:val="20"/>
          <w:szCs w:val="20"/>
        </w:rPr>
      </w:pPr>
      <w:r w:rsidRPr="00D55E52">
        <w:rPr>
          <w:rFonts w:eastAsia="+mn-ea"/>
          <w:color w:val="000000"/>
          <w:kern w:val="24"/>
          <w:sz w:val="20"/>
          <w:szCs w:val="20"/>
        </w:rPr>
        <w:t xml:space="preserve">от 20 до 30 лет - </w:t>
      </w:r>
    </w:p>
    <w:p w:rsidR="00C62402" w:rsidRPr="00D55E52" w:rsidRDefault="00C62402" w:rsidP="00C62402">
      <w:pPr>
        <w:pStyle w:val="a8"/>
        <w:numPr>
          <w:ilvl w:val="0"/>
          <w:numId w:val="55"/>
        </w:numPr>
        <w:suppressAutoHyphens w:val="0"/>
        <w:kinsoku w:val="0"/>
        <w:overflowPunct w:val="0"/>
        <w:textAlignment w:val="baseline"/>
        <w:rPr>
          <w:rFonts w:eastAsia="+mn-ea"/>
          <w:color w:val="000000"/>
          <w:kern w:val="24"/>
          <w:sz w:val="20"/>
          <w:szCs w:val="20"/>
        </w:rPr>
      </w:pPr>
      <w:r w:rsidRPr="00D55E52">
        <w:rPr>
          <w:rFonts w:eastAsia="+mn-ea"/>
          <w:color w:val="000000"/>
          <w:kern w:val="24"/>
          <w:sz w:val="20"/>
          <w:szCs w:val="20"/>
        </w:rPr>
        <w:t xml:space="preserve">от 30 до 40 лет - </w:t>
      </w:r>
    </w:p>
    <w:p w:rsidR="00C62402" w:rsidRPr="00D55E52" w:rsidRDefault="00C62402" w:rsidP="00C62402">
      <w:pPr>
        <w:pStyle w:val="a8"/>
        <w:numPr>
          <w:ilvl w:val="0"/>
          <w:numId w:val="55"/>
        </w:numPr>
        <w:suppressAutoHyphens w:val="0"/>
        <w:kinsoku w:val="0"/>
        <w:overflowPunct w:val="0"/>
        <w:textAlignment w:val="baseline"/>
        <w:rPr>
          <w:rFonts w:eastAsia="+mn-ea"/>
          <w:color w:val="000000"/>
          <w:kern w:val="24"/>
          <w:sz w:val="20"/>
          <w:szCs w:val="20"/>
        </w:rPr>
      </w:pPr>
      <w:r w:rsidRPr="00D55E52">
        <w:rPr>
          <w:rFonts w:eastAsia="+mn-ea"/>
          <w:color w:val="000000"/>
          <w:kern w:val="24"/>
          <w:sz w:val="20"/>
          <w:szCs w:val="20"/>
        </w:rPr>
        <w:t xml:space="preserve">более 40 лет  - </w:t>
      </w:r>
    </w:p>
    <w:p w:rsidR="00C62402" w:rsidRPr="00D55E52" w:rsidRDefault="00C62402" w:rsidP="00C6240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+mn-ea" w:hAnsi="Times New Roman"/>
          <w:b/>
          <w:bCs/>
          <w:i/>
          <w:iCs/>
          <w:color w:val="000000"/>
          <w:kern w:val="24"/>
          <w:sz w:val="20"/>
          <w:szCs w:val="20"/>
          <w:u w:val="single"/>
        </w:rPr>
      </w:pPr>
      <w:r w:rsidRPr="00D55E52">
        <w:rPr>
          <w:rFonts w:ascii="Times New Roman" w:eastAsia="+mn-ea" w:hAnsi="Times New Roman"/>
          <w:b/>
          <w:bCs/>
          <w:i/>
          <w:iCs/>
          <w:color w:val="000000"/>
          <w:kern w:val="24"/>
          <w:sz w:val="20"/>
          <w:szCs w:val="20"/>
          <w:u w:val="single"/>
        </w:rPr>
        <w:t>Национальность:</w:t>
      </w:r>
    </w:p>
    <w:p w:rsidR="00C62402" w:rsidRPr="00D55E52" w:rsidRDefault="00C62402" w:rsidP="00C62402">
      <w:pPr>
        <w:pStyle w:val="a8"/>
        <w:numPr>
          <w:ilvl w:val="0"/>
          <w:numId w:val="56"/>
        </w:numPr>
        <w:suppressAutoHyphens w:val="0"/>
        <w:kinsoku w:val="0"/>
        <w:overflowPunct w:val="0"/>
        <w:textAlignment w:val="baseline"/>
        <w:rPr>
          <w:sz w:val="20"/>
          <w:szCs w:val="20"/>
        </w:rPr>
      </w:pPr>
      <w:r w:rsidRPr="00D55E52">
        <w:rPr>
          <w:sz w:val="20"/>
          <w:szCs w:val="20"/>
        </w:rPr>
        <w:t xml:space="preserve">русские - </w:t>
      </w:r>
    </w:p>
    <w:p w:rsidR="00C62402" w:rsidRPr="00D55E52" w:rsidRDefault="00C62402" w:rsidP="00C62402">
      <w:pPr>
        <w:pStyle w:val="a8"/>
        <w:numPr>
          <w:ilvl w:val="0"/>
          <w:numId w:val="56"/>
        </w:numPr>
        <w:suppressAutoHyphens w:val="0"/>
        <w:kinsoku w:val="0"/>
        <w:overflowPunct w:val="0"/>
        <w:textAlignment w:val="baseline"/>
        <w:rPr>
          <w:sz w:val="20"/>
          <w:szCs w:val="20"/>
        </w:rPr>
      </w:pPr>
      <w:r w:rsidRPr="00D55E52">
        <w:rPr>
          <w:sz w:val="20"/>
          <w:szCs w:val="20"/>
        </w:rPr>
        <w:t xml:space="preserve">татары - </w:t>
      </w:r>
    </w:p>
    <w:p w:rsidR="00C62402" w:rsidRPr="00D55E52" w:rsidRDefault="00C62402" w:rsidP="00C62402">
      <w:pPr>
        <w:pStyle w:val="a8"/>
        <w:numPr>
          <w:ilvl w:val="0"/>
          <w:numId w:val="56"/>
        </w:numPr>
        <w:suppressAutoHyphens w:val="0"/>
        <w:kinsoku w:val="0"/>
        <w:overflowPunct w:val="0"/>
        <w:textAlignment w:val="baseline"/>
        <w:rPr>
          <w:sz w:val="20"/>
          <w:szCs w:val="20"/>
        </w:rPr>
      </w:pPr>
      <w:r w:rsidRPr="00D55E52">
        <w:rPr>
          <w:sz w:val="20"/>
          <w:szCs w:val="20"/>
        </w:rPr>
        <w:t xml:space="preserve">мордва  - </w:t>
      </w:r>
    </w:p>
    <w:p w:rsidR="00197888" w:rsidRPr="00D55E52" w:rsidRDefault="00197888" w:rsidP="004B2B6F">
      <w:pPr>
        <w:spacing w:before="240" w:after="0" w:line="240" w:lineRule="auto"/>
        <w:rPr>
          <w:rFonts w:ascii="Times New Roman" w:hAnsi="Times New Roman"/>
          <w:sz w:val="20"/>
          <w:szCs w:val="20"/>
        </w:rPr>
      </w:pPr>
    </w:p>
    <w:p w:rsidR="00D55E52" w:rsidRDefault="00D55E52" w:rsidP="00D55E52">
      <w:pPr>
        <w:pStyle w:val="a8"/>
        <w:spacing w:after="120"/>
        <w:jc w:val="center"/>
        <w:rPr>
          <w:rFonts w:asciiTheme="majorHAnsi" w:hAnsiTheme="majorHAnsi"/>
          <w:b/>
          <w:color w:val="FF0000"/>
          <w:sz w:val="32"/>
          <w:szCs w:val="32"/>
          <w:shd w:val="clear" w:color="auto" w:fill="FFFFFF"/>
        </w:rPr>
        <w:sectPr w:rsidR="00D55E52" w:rsidSect="00D55E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3B3" w:rsidRPr="000F5E00" w:rsidRDefault="005A23B3" w:rsidP="000F5E00">
      <w:pPr>
        <w:spacing w:after="120"/>
        <w:jc w:val="right"/>
        <w:rPr>
          <w:rFonts w:asciiTheme="majorHAnsi" w:hAnsiTheme="majorHAnsi"/>
          <w:b/>
          <w:color w:val="FF0000"/>
          <w:sz w:val="32"/>
          <w:szCs w:val="32"/>
          <w:shd w:val="clear" w:color="auto" w:fill="FFFFFF"/>
        </w:rPr>
      </w:pPr>
      <w:r w:rsidRPr="000F5E00">
        <w:rPr>
          <w:rFonts w:asciiTheme="majorHAnsi" w:hAnsiTheme="majorHAnsi"/>
          <w:b/>
          <w:color w:val="FF0000"/>
          <w:sz w:val="32"/>
          <w:szCs w:val="32"/>
          <w:shd w:val="clear" w:color="auto" w:fill="FFFFFF"/>
        </w:rPr>
        <w:lastRenderedPageBreak/>
        <w:t>ПРИЛОЖЕНИЕ</w:t>
      </w:r>
      <w:r w:rsidR="00E80C9F" w:rsidRPr="000F5E00">
        <w:rPr>
          <w:rFonts w:asciiTheme="majorHAnsi" w:hAnsiTheme="majorHAnsi"/>
          <w:b/>
          <w:color w:val="FF0000"/>
          <w:sz w:val="32"/>
          <w:szCs w:val="32"/>
          <w:shd w:val="clear" w:color="auto" w:fill="FFFFFF"/>
        </w:rPr>
        <w:t xml:space="preserve"> 2</w:t>
      </w:r>
      <w:r w:rsidRPr="000F5E00">
        <w:rPr>
          <w:rFonts w:asciiTheme="majorHAnsi" w:hAnsiTheme="majorHAnsi"/>
          <w:b/>
          <w:color w:val="FF0000"/>
          <w:sz w:val="32"/>
          <w:szCs w:val="32"/>
          <w:shd w:val="clear" w:color="auto" w:fill="FFFFFF"/>
        </w:rPr>
        <w:t xml:space="preserve">. </w:t>
      </w:r>
    </w:p>
    <w:p w:rsidR="005A23B3" w:rsidRPr="0057414D" w:rsidRDefault="005A23B3" w:rsidP="003F3190">
      <w:pPr>
        <w:spacing w:after="120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57414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Основные этапы формирования элементарных математических   представлений</w:t>
      </w:r>
      <w:r w:rsidR="003F3190" w:rsidRPr="0057414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57414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у детей раннего возраста</w:t>
      </w:r>
    </w:p>
    <w:p w:rsidR="005A23B3" w:rsidRPr="0057414D" w:rsidRDefault="005A23B3" w:rsidP="003F3190">
      <w:pPr>
        <w:pStyle w:val="af0"/>
        <w:shd w:val="clear" w:color="auto" w:fill="FFFFFF"/>
        <w:spacing w:after="0"/>
        <w:rPr>
          <w:rStyle w:val="apple-converted-space"/>
          <w:rFonts w:asciiTheme="majorHAnsi" w:hAnsiTheme="majorHAnsi" w:cs="Consolas"/>
          <w:i/>
          <w:color w:val="000000"/>
          <w:sz w:val="22"/>
          <w:szCs w:val="22"/>
          <w:shd w:val="clear" w:color="auto" w:fill="FFFFFF"/>
        </w:rPr>
      </w:pPr>
      <w:r w:rsidRPr="0057414D">
        <w:rPr>
          <w:rFonts w:asciiTheme="majorHAnsi" w:hAnsiTheme="majorHAnsi" w:cs="Consolas"/>
          <w:b/>
          <w:color w:val="000000"/>
          <w:sz w:val="22"/>
          <w:szCs w:val="22"/>
          <w:shd w:val="clear" w:color="auto" w:fill="FFFFFF"/>
        </w:rPr>
        <w:t>От двух до трех лет:</w:t>
      </w:r>
      <w:r w:rsidRPr="0057414D">
        <w:rPr>
          <w:rStyle w:val="apple-converted-space"/>
          <w:rFonts w:asciiTheme="majorHAnsi" w:hAnsiTheme="majorHAnsi" w:cs="Consolas"/>
          <w:color w:val="000000"/>
          <w:sz w:val="22"/>
          <w:szCs w:val="22"/>
          <w:shd w:val="clear" w:color="auto" w:fill="FFFFFF"/>
        </w:rPr>
        <w:t> </w:t>
      </w:r>
      <w:r w:rsidRPr="0057414D">
        <w:rPr>
          <w:rFonts w:asciiTheme="majorHAnsi" w:hAnsiTheme="majorHAnsi" w:cs="Consolas"/>
          <w:color w:val="000000"/>
          <w:sz w:val="22"/>
          <w:szCs w:val="22"/>
        </w:rPr>
        <w:br/>
      </w:r>
      <w:r w:rsidRPr="0057414D">
        <w:rPr>
          <w:rFonts w:asciiTheme="majorHAnsi" w:hAnsiTheme="majorHAnsi" w:cs="Consolas"/>
          <w:color w:val="000000"/>
          <w:sz w:val="22"/>
          <w:szCs w:val="22"/>
          <w:shd w:val="clear" w:color="auto" w:fill="FFFFFF"/>
        </w:rPr>
        <w:t>• ребенок обучается отдельным действиям с предметами, постепенно из отдельных «звеньев» складываются «цепочки»: малыш начинает более осознанно выполнять взаимосвязанные действия — вынимать и вкладывать, открывать и закрывать, впервые пробует помещать меньший предмет по размеру в больший;</w:t>
      </w:r>
      <w:r w:rsidRPr="0057414D">
        <w:rPr>
          <w:rStyle w:val="apple-converted-space"/>
          <w:rFonts w:asciiTheme="majorHAnsi" w:hAnsiTheme="majorHAnsi" w:cs="Consolas"/>
          <w:color w:val="000000"/>
          <w:sz w:val="22"/>
          <w:szCs w:val="22"/>
          <w:shd w:val="clear" w:color="auto" w:fill="FFFFFF"/>
        </w:rPr>
        <w:t> </w:t>
      </w:r>
      <w:r w:rsidRPr="0057414D">
        <w:rPr>
          <w:rFonts w:asciiTheme="majorHAnsi" w:hAnsiTheme="majorHAnsi" w:cs="Consolas"/>
          <w:color w:val="000000"/>
          <w:sz w:val="22"/>
          <w:szCs w:val="22"/>
        </w:rPr>
        <w:br/>
      </w:r>
      <w:r w:rsidRPr="0057414D">
        <w:rPr>
          <w:rFonts w:asciiTheme="majorHAnsi" w:hAnsiTheme="majorHAnsi" w:cs="Consolas"/>
          <w:color w:val="000000"/>
          <w:sz w:val="22"/>
          <w:szCs w:val="22"/>
          <w:shd w:val="clear" w:color="auto" w:fill="FFFFFF"/>
        </w:rPr>
        <w:t>• изучает внешние свойства предметов, сделанных из различных материалов (дерево, полиэтилен, бумага, металл, ткань), имеющих разный цвет, размер, форму;</w:t>
      </w:r>
      <w:r w:rsidRPr="0057414D">
        <w:rPr>
          <w:rStyle w:val="apple-converted-space"/>
          <w:rFonts w:asciiTheme="majorHAnsi" w:hAnsiTheme="majorHAnsi" w:cs="Consolas"/>
          <w:color w:val="000000"/>
          <w:sz w:val="22"/>
          <w:szCs w:val="22"/>
          <w:shd w:val="clear" w:color="auto" w:fill="FFFFFF"/>
        </w:rPr>
        <w:t> </w:t>
      </w:r>
      <w:r w:rsidRPr="0057414D">
        <w:rPr>
          <w:rFonts w:asciiTheme="majorHAnsi" w:hAnsiTheme="majorHAnsi" w:cs="Consolas"/>
          <w:color w:val="000000"/>
          <w:sz w:val="22"/>
          <w:szCs w:val="22"/>
        </w:rPr>
        <w:br/>
      </w:r>
      <w:r w:rsidRPr="0057414D">
        <w:rPr>
          <w:rFonts w:asciiTheme="majorHAnsi" w:hAnsiTheme="majorHAnsi" w:cs="Consolas"/>
          <w:color w:val="000000"/>
          <w:sz w:val="22"/>
          <w:szCs w:val="22"/>
          <w:shd w:val="clear" w:color="auto" w:fill="FFFFFF"/>
        </w:rPr>
        <w:t>• учится работать с плоскостными фигурами (круг, квадрат, треугольник), вкладывая их в соответствующие прорези в различных дидактических наборах (мягкие и жесткие вкладыши);</w:t>
      </w:r>
      <w:r w:rsidRPr="0057414D">
        <w:rPr>
          <w:rStyle w:val="apple-converted-space"/>
          <w:rFonts w:asciiTheme="majorHAnsi" w:hAnsiTheme="majorHAnsi" w:cs="Consolas"/>
          <w:color w:val="000000"/>
          <w:sz w:val="22"/>
          <w:szCs w:val="22"/>
          <w:shd w:val="clear" w:color="auto" w:fill="FFFFFF"/>
        </w:rPr>
        <w:t> </w:t>
      </w:r>
      <w:r w:rsidRPr="0057414D">
        <w:rPr>
          <w:rFonts w:asciiTheme="majorHAnsi" w:hAnsiTheme="majorHAnsi" w:cs="Consolas"/>
          <w:color w:val="000000"/>
          <w:sz w:val="22"/>
          <w:szCs w:val="22"/>
        </w:rPr>
        <w:br/>
      </w:r>
      <w:r w:rsidRPr="0057414D">
        <w:rPr>
          <w:rFonts w:asciiTheme="majorHAnsi" w:hAnsiTheme="majorHAnsi" w:cs="Consolas"/>
          <w:color w:val="000000"/>
          <w:sz w:val="22"/>
          <w:szCs w:val="22"/>
          <w:shd w:val="clear" w:color="auto" w:fill="FFFFFF"/>
        </w:rPr>
        <w:t>• самостоятельно собирает пирамидку из 2—3 колец контрастных размеров, с помощью взрослого собирает пирамидку из 4— 5 колец разной величины (от большого к маленькому), подбирая не только по величине, но и по цвету</w:t>
      </w:r>
      <w:r w:rsidR="003F3190" w:rsidRPr="0057414D">
        <w:rPr>
          <w:rFonts w:asciiTheme="majorHAnsi" w:hAnsiTheme="majorHAnsi" w:cs="Consolas"/>
          <w:color w:val="000000"/>
          <w:sz w:val="22"/>
          <w:szCs w:val="22"/>
          <w:shd w:val="clear" w:color="auto" w:fill="FFFFFF"/>
        </w:rPr>
        <w:t>.</w:t>
      </w:r>
    </w:p>
    <w:p w:rsidR="003F3190" w:rsidRDefault="005A23B3" w:rsidP="003F3190">
      <w:pPr>
        <w:pStyle w:val="af0"/>
        <w:shd w:val="clear" w:color="auto" w:fill="FFFFFF"/>
        <w:spacing w:after="0"/>
        <w:jc w:val="center"/>
        <w:rPr>
          <w:rStyle w:val="apple-converted-space"/>
          <w:rFonts w:asciiTheme="majorHAnsi" w:hAnsiTheme="majorHAnsi"/>
          <w:b/>
          <w:color w:val="000000"/>
          <w:shd w:val="clear" w:color="auto" w:fill="FFFFFF"/>
        </w:rPr>
      </w:pPr>
      <w:r w:rsidRPr="0057414D">
        <w:rPr>
          <w:rFonts w:asciiTheme="majorHAnsi" w:hAnsiTheme="majorHAnsi"/>
          <w:b/>
          <w:color w:val="000000"/>
          <w:shd w:val="clear" w:color="auto" w:fill="FFFFFF"/>
        </w:rPr>
        <w:t>Этапы изучения состояния элементарных математических представлений у детей раннего возраста включают в себя:</w:t>
      </w:r>
      <w:r w:rsidRPr="0057414D">
        <w:rPr>
          <w:rStyle w:val="apple-converted-space"/>
          <w:rFonts w:asciiTheme="majorHAnsi" w:hAnsiTheme="majorHAnsi"/>
          <w:b/>
          <w:color w:val="000000"/>
          <w:shd w:val="clear" w:color="auto" w:fill="FFFFFF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2"/>
        <w:gridCol w:w="5893"/>
      </w:tblGrid>
      <w:tr w:rsidR="001F0129" w:rsidTr="00E80C9F">
        <w:trPr>
          <w:trHeight w:val="2055"/>
        </w:trPr>
        <w:tc>
          <w:tcPr>
            <w:tcW w:w="3510" w:type="dxa"/>
          </w:tcPr>
          <w:p w:rsidR="001F0129" w:rsidRDefault="001F0129" w:rsidP="001F0129">
            <w:pPr>
              <w:pStyle w:val="af0"/>
              <w:spacing w:after="0"/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>1</w:t>
            </w:r>
            <w:r w:rsidRPr="0057414D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t>. Подбор и группировка предметов по заданному признаку.</w:t>
            </w:r>
            <w:r w:rsidRPr="0057414D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6061" w:type="dxa"/>
          </w:tcPr>
          <w:p w:rsidR="001F0129" w:rsidRDefault="001F0129" w:rsidP="001F0129">
            <w:pPr>
              <w:pStyle w:val="af0"/>
              <w:spacing w:after="0"/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>Это действие необходимо для выявления уровня развития зрительного восприятия внешних свойств предметов, умения выделять цвет и величину как признак. Здесь ребенку предлагается сложить в коробку всю синюю посуду. Составить вместе все большие стаканы и т.д.</w:t>
            </w:r>
            <w:r w:rsidRPr="0057414D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  <w:r w:rsidRPr="0057414D">
              <w:rPr>
                <w:rFonts w:asciiTheme="majorHAnsi" w:hAnsiTheme="majorHAnsi"/>
                <w:color w:val="000000"/>
              </w:rPr>
              <w:br/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  </w:t>
            </w: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1F0129" w:rsidTr="001F0129">
        <w:tc>
          <w:tcPr>
            <w:tcW w:w="3510" w:type="dxa"/>
          </w:tcPr>
          <w:p w:rsidR="001F0129" w:rsidRDefault="001F0129" w:rsidP="001F0129">
            <w:pPr>
              <w:pStyle w:val="af0"/>
              <w:spacing w:after="0"/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t>2</w:t>
            </w: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. </w:t>
            </w:r>
            <w:r w:rsidRPr="0057414D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t>Определение количества групп предметов.</w:t>
            </w:r>
            <w:r w:rsidRPr="0057414D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  <w:r w:rsidRPr="0057414D">
              <w:rPr>
                <w:rFonts w:asciiTheme="majorHAnsi" w:hAnsiTheme="majorHAnsi"/>
                <w:color w:val="000000"/>
              </w:rPr>
              <w:br/>
            </w:r>
          </w:p>
        </w:tc>
        <w:tc>
          <w:tcPr>
            <w:tcW w:w="6061" w:type="dxa"/>
          </w:tcPr>
          <w:p w:rsidR="001F0129" w:rsidRDefault="001F0129" w:rsidP="001F0129">
            <w:pPr>
              <w:pStyle w:val="af0"/>
              <w:spacing w:after="0"/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>Цель: выявить умение определять количество предметов «один — много — мало». Перед ребенком помещается три группы предметов, разных по количеству: 1 яблоко, 2 яблока, 3 яблок. Указывается то на одну, то на другую группу предметов, ребенку предлагается ответить на вопрос: «Сколько здесь яблок?» Если ребенок не может назвать количество предметов, то нужно попросить показать, где одно (много, мало).</w:t>
            </w:r>
            <w:r w:rsidRPr="0057414D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</w:p>
        </w:tc>
      </w:tr>
      <w:tr w:rsidR="001F0129" w:rsidTr="001F0129">
        <w:tc>
          <w:tcPr>
            <w:tcW w:w="3510" w:type="dxa"/>
          </w:tcPr>
          <w:p w:rsidR="001F0129" w:rsidRPr="0057414D" w:rsidRDefault="001F0129" w:rsidP="001F0129">
            <w:pPr>
              <w:pStyle w:val="af0"/>
              <w:spacing w:after="0"/>
              <w:rPr>
                <w:rFonts w:asciiTheme="majorHAnsi" w:hAnsiTheme="majorHAnsi"/>
                <w:b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t>3.</w:t>
            </w: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</w:t>
            </w:r>
            <w:r w:rsidRPr="0057414D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t>Составление упорядоченного ряда.</w:t>
            </w:r>
            <w:r w:rsidRPr="0057414D">
              <w:rPr>
                <w:rStyle w:val="apple-converted-space"/>
                <w:rFonts w:asciiTheme="majorHAnsi" w:hAnsiTheme="majorHAnsi"/>
                <w:b/>
                <w:color w:val="000000"/>
                <w:shd w:val="clear" w:color="auto" w:fill="FFFFFF"/>
              </w:rPr>
              <w:t> </w:t>
            </w: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br/>
            </w:r>
          </w:p>
        </w:tc>
        <w:tc>
          <w:tcPr>
            <w:tcW w:w="6061" w:type="dxa"/>
          </w:tcPr>
          <w:p w:rsidR="001F0129" w:rsidRPr="0057414D" w:rsidRDefault="001F0129" w:rsidP="001F0129">
            <w:pPr>
              <w:pStyle w:val="af0"/>
              <w:spacing w:after="0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>Цель: выявить умение упорядочивать предметы по размеру.</w:t>
            </w:r>
            <w:r w:rsidRPr="0057414D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  <w:r w:rsidRPr="0057414D">
              <w:rPr>
                <w:rFonts w:asciiTheme="majorHAnsi" w:hAnsiTheme="majorHAnsi"/>
                <w:color w:val="000000"/>
              </w:rPr>
              <w:br/>
            </w: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>Ребенку предлагается выложить ряд, чередуя большие и маленькие салфетки: «Давай разложим салфетки для яблок: положим большую, потом маленькую».</w:t>
            </w:r>
            <w:r w:rsidRPr="0057414D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</w:p>
        </w:tc>
      </w:tr>
      <w:tr w:rsidR="001F0129" w:rsidTr="001F0129">
        <w:tc>
          <w:tcPr>
            <w:tcW w:w="3510" w:type="dxa"/>
          </w:tcPr>
          <w:p w:rsidR="001F0129" w:rsidRPr="0057414D" w:rsidRDefault="001F0129" w:rsidP="001F0129">
            <w:pPr>
              <w:pStyle w:val="af0"/>
              <w:spacing w:after="0"/>
              <w:rPr>
                <w:rFonts w:asciiTheme="majorHAnsi" w:hAnsiTheme="majorHAnsi"/>
                <w:b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t>4</w:t>
            </w: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. </w:t>
            </w:r>
            <w:r w:rsidRPr="0057414D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t>Сравнение множеств по количеству.</w:t>
            </w:r>
            <w:r w:rsidRPr="0057414D">
              <w:rPr>
                <w:rStyle w:val="apple-converted-space"/>
                <w:rFonts w:asciiTheme="majorHAnsi" w:hAnsiTheme="majorHAnsi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6061" w:type="dxa"/>
          </w:tcPr>
          <w:p w:rsidR="001F0129" w:rsidRPr="001F0129" w:rsidRDefault="001F0129" w:rsidP="001F0129">
            <w:pPr>
              <w:pStyle w:val="af0"/>
              <w:shd w:val="clear" w:color="auto" w:fill="FFFFFF"/>
              <w:spacing w:after="0"/>
              <w:rPr>
                <w:rFonts w:asciiTheme="majorHAnsi" w:hAnsiTheme="majorHAnsi"/>
                <w:b/>
                <w:i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Цель: выявить умение определять, в какой группе предметов больше (меньше, поровну). Ребенку предлагается сравнить по количеству: две группы предметов (3 чашки и 2 тарелки, 3 куклы и 3 </w:t>
            </w: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lastRenderedPageBreak/>
              <w:t>конфеты), непрерывные множества (2 стакана одинаковой величины, заполненные водой) и установить между ними отношения «больше (меньше, поровну)».</w:t>
            </w:r>
          </w:p>
        </w:tc>
      </w:tr>
      <w:tr w:rsidR="001F0129" w:rsidTr="001F0129">
        <w:tc>
          <w:tcPr>
            <w:tcW w:w="3510" w:type="dxa"/>
          </w:tcPr>
          <w:p w:rsidR="001F0129" w:rsidRPr="0057414D" w:rsidRDefault="001F0129" w:rsidP="001F0129">
            <w:pPr>
              <w:pStyle w:val="af0"/>
              <w:spacing w:after="0"/>
              <w:rPr>
                <w:rFonts w:asciiTheme="majorHAnsi" w:hAnsiTheme="majorHAnsi"/>
                <w:b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lastRenderedPageBreak/>
              <w:t>5.</w:t>
            </w: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</w:t>
            </w:r>
            <w:r w:rsidRPr="0057414D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t>Преобразование множеств, изменяющих количество.</w:t>
            </w:r>
            <w:r w:rsidRPr="0057414D">
              <w:rPr>
                <w:rStyle w:val="apple-converted-space"/>
                <w:rFonts w:asciiTheme="majorHAnsi" w:hAnsiTheme="majorHAnsi"/>
                <w:b/>
                <w:color w:val="000000"/>
                <w:shd w:val="clear" w:color="auto" w:fill="FFFFFF"/>
              </w:rPr>
              <w:t> </w:t>
            </w:r>
            <w:r w:rsidRPr="0057414D">
              <w:rPr>
                <w:rFonts w:asciiTheme="majorHAnsi" w:hAnsiTheme="majorHAnsi"/>
                <w:b/>
                <w:color w:val="000000"/>
              </w:rPr>
              <w:br/>
            </w:r>
          </w:p>
        </w:tc>
        <w:tc>
          <w:tcPr>
            <w:tcW w:w="6061" w:type="dxa"/>
          </w:tcPr>
          <w:p w:rsidR="001F0129" w:rsidRPr="0057414D" w:rsidRDefault="001F0129" w:rsidP="001F0129">
            <w:pPr>
              <w:pStyle w:val="af0"/>
              <w:shd w:val="clear" w:color="auto" w:fill="FFFFFF"/>
              <w:spacing w:after="0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>Цель: выявить умение преобразовывать множества предметов путем уравнивания, уменьшения, увеличения их количества.</w:t>
            </w:r>
            <w:r w:rsidRPr="0057414D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  <w:r w:rsidRPr="0057414D">
              <w:rPr>
                <w:rFonts w:asciiTheme="majorHAnsi" w:hAnsiTheme="majorHAnsi"/>
                <w:color w:val="000000"/>
              </w:rPr>
              <w:br/>
            </w:r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Ребенку для преобразования предлагаются множества, дается задания на их увеличение, уменьшение и уравнивание. На стол в два ряда друг около друга ставятся 3 тарелки и 2 ложки. Ребенок устанавливает, что тарелок больше, ложек меньше. Ему дается инструкцию сделать, чтоб стало поровну. Задаются вопросы: «Что ты сделал? А как </w:t>
            </w:r>
            <w:proofErr w:type="gramStart"/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>по другому</w:t>
            </w:r>
            <w:proofErr w:type="gramEnd"/>
            <w:r w:rsidRPr="0057414D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можно сделать?» Если ребенок не справляется, то инструкция упрощается: «Добавь еще 1 ложку. Что получилось? Сколько теперь тарелок и ложек?»</w:t>
            </w:r>
            <w:r w:rsidRPr="0057414D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</w:p>
        </w:tc>
      </w:tr>
    </w:tbl>
    <w:p w:rsidR="005A23B3" w:rsidRPr="001F0129" w:rsidRDefault="001F0129" w:rsidP="003F3190">
      <w:pPr>
        <w:pStyle w:val="af0"/>
        <w:shd w:val="clear" w:color="auto" w:fill="FFFFFF"/>
        <w:spacing w:after="0"/>
        <w:rPr>
          <w:rStyle w:val="apple-converted-space"/>
          <w:rFonts w:asciiTheme="majorHAnsi" w:hAnsiTheme="majorHAnsi"/>
          <w:b/>
          <w:color w:val="000000"/>
          <w:shd w:val="clear" w:color="auto" w:fill="FFFFFF"/>
        </w:rPr>
      </w:pPr>
      <w:r>
        <w:rPr>
          <w:rFonts w:asciiTheme="majorHAnsi" w:hAnsiTheme="majorHAnsi"/>
          <w:b/>
          <w:color w:val="000000"/>
          <w:shd w:val="clear" w:color="auto" w:fill="FFFFFF"/>
        </w:rPr>
        <w:t xml:space="preserve">                        </w:t>
      </w:r>
      <w:r w:rsidR="005A23B3" w:rsidRPr="0057414D">
        <w:rPr>
          <w:rFonts w:asciiTheme="majorHAnsi" w:hAnsiTheme="majorHAnsi"/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Организация игр по формированию элементарных математических представлений у детей раннего возраста включает в себя:</w:t>
      </w:r>
      <w:r w:rsidR="005A23B3" w:rsidRPr="0057414D">
        <w:rPr>
          <w:rStyle w:val="apple-converted-space"/>
          <w:rFonts w:asciiTheme="majorHAnsi" w:hAnsiTheme="majorHAnsi"/>
          <w:b/>
          <w:color w:val="000000"/>
          <w:shd w:val="clear" w:color="auto" w:fill="FFFFFF"/>
        </w:rPr>
        <w:t> </w:t>
      </w:r>
      <w:r w:rsidR="005A23B3" w:rsidRPr="0057414D">
        <w:rPr>
          <w:rFonts w:asciiTheme="majorHAnsi" w:hAnsiTheme="majorHAnsi"/>
          <w:b/>
          <w:color w:val="000000"/>
        </w:rPr>
        <w:br/>
      </w:r>
      <w:r w:rsidR="005A23B3" w:rsidRPr="0057414D">
        <w:rPr>
          <w:rFonts w:asciiTheme="majorHAnsi" w:hAnsiTheme="majorHAnsi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color w:val="000000"/>
          <w:shd w:val="clear" w:color="auto" w:fill="FFFFFF"/>
        </w:rPr>
        <w:t xml:space="preserve">                            </w:t>
      </w:r>
      <w:r w:rsidR="005A23B3" w:rsidRPr="0057414D">
        <w:rPr>
          <w:rFonts w:asciiTheme="majorHAnsi" w:hAnsiTheme="majorHAnsi"/>
          <w:color w:val="000000"/>
          <w:shd w:val="clear" w:color="auto" w:fill="FFFFFF"/>
        </w:rPr>
        <w:t>• получение знаний и умений о количестве в житейских ситуациях, продуктивные виды деятельности, нестандартные учебные игровые ситуации,  игру;</w:t>
      </w:r>
      <w:r w:rsidR="005A23B3" w:rsidRPr="0057414D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r w:rsidR="005A23B3" w:rsidRPr="0057414D">
        <w:rPr>
          <w:rFonts w:asciiTheme="majorHAnsi" w:hAnsiTheme="majorHAnsi"/>
          <w:color w:val="000000"/>
        </w:rPr>
        <w:br/>
      </w:r>
      <w:r w:rsidR="005A23B3" w:rsidRPr="0057414D">
        <w:rPr>
          <w:rFonts w:asciiTheme="majorHAnsi" w:hAnsiTheme="majorHAnsi"/>
          <w:color w:val="000000"/>
          <w:shd w:val="clear" w:color="auto" w:fill="FFFFFF"/>
        </w:rPr>
        <w:t>• активизацию познавательной деятельности в процессе действий с множествами предметов;</w:t>
      </w:r>
      <w:r w:rsidR="005A23B3" w:rsidRPr="0057414D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r w:rsidR="005A23B3" w:rsidRPr="0057414D">
        <w:rPr>
          <w:rFonts w:asciiTheme="majorHAnsi" w:hAnsiTheme="majorHAnsi"/>
          <w:color w:val="000000"/>
        </w:rPr>
        <w:br/>
      </w:r>
      <w:r w:rsidR="005A23B3" w:rsidRPr="0057414D">
        <w:rPr>
          <w:rFonts w:asciiTheme="majorHAnsi" w:hAnsiTheme="majorHAnsi"/>
          <w:color w:val="000000"/>
          <w:shd w:val="clear" w:color="auto" w:fill="FFFFFF"/>
        </w:rPr>
        <w:t>• согласование практической и речевой деятельности детей  (вербализация собственных действий детьми или их комментирование педагогом).</w:t>
      </w:r>
      <w:r w:rsidR="005A23B3" w:rsidRPr="0057414D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</w:p>
    <w:p w:rsidR="005A23B3" w:rsidRPr="0057414D" w:rsidRDefault="005A23B3" w:rsidP="003F3190">
      <w:pPr>
        <w:pStyle w:val="af0"/>
        <w:shd w:val="clear" w:color="auto" w:fill="FFFFFF"/>
        <w:spacing w:after="0"/>
        <w:rPr>
          <w:rFonts w:asciiTheme="majorHAnsi" w:hAnsiTheme="majorHAnsi"/>
          <w:color w:val="000000"/>
          <w:shd w:val="clear" w:color="auto" w:fill="FFFFFF"/>
        </w:rPr>
      </w:pPr>
      <w:r w:rsidRPr="0057414D">
        <w:rPr>
          <w:rFonts w:asciiTheme="majorHAnsi" w:hAnsiTheme="majorHAnsi"/>
          <w:b/>
          <w:color w:val="000000"/>
          <w:shd w:val="clear" w:color="auto" w:fill="FFFFFF"/>
        </w:rPr>
        <w:t>Обеспечить необходимую сенсорную базу для формирования у детей математических представлений помогает использование в работе свойств следующих материалов:</w:t>
      </w:r>
      <w:r w:rsidRPr="0057414D">
        <w:rPr>
          <w:rStyle w:val="apple-converted-space"/>
          <w:rFonts w:asciiTheme="majorHAnsi" w:hAnsiTheme="majorHAnsi"/>
          <w:b/>
          <w:color w:val="000000"/>
          <w:shd w:val="clear" w:color="auto" w:fill="FFFFFF"/>
        </w:rPr>
        <w:t> </w:t>
      </w:r>
      <w:r w:rsidRPr="0057414D">
        <w:rPr>
          <w:rFonts w:asciiTheme="majorHAnsi" w:hAnsiTheme="majorHAnsi"/>
          <w:color w:val="000000"/>
          <w:shd w:val="clear" w:color="auto" w:fill="FFFFFF"/>
        </w:rPr>
        <w:br/>
        <w:t xml:space="preserve">                                                                                                                                                                </w:t>
      </w:r>
      <w:r w:rsidR="001F0129">
        <w:rPr>
          <w:rFonts w:asciiTheme="majorHAnsi" w:hAnsiTheme="majorHAnsi"/>
          <w:color w:val="000000"/>
          <w:shd w:val="clear" w:color="auto" w:fill="FFFFFF"/>
        </w:rPr>
        <w:t xml:space="preserve">                        </w:t>
      </w:r>
      <w:r w:rsidRPr="0057414D">
        <w:rPr>
          <w:rFonts w:asciiTheme="majorHAnsi" w:hAnsiTheme="majorHAnsi"/>
          <w:color w:val="000000"/>
          <w:shd w:val="clear" w:color="auto" w:fill="FFFFFF"/>
        </w:rPr>
        <w:t>• природного материала — воды, снега, льда (холодная(ый), теплая(ый), горячая(ий); можно наливать в разные емкости; мягкий — твердый и др.); песка (сыпучий, сухой, мокрый; можно насыпать, лепить); шишек (колючие, большие — маленькие, много — мало); желудей (гладкие); камушков, ракушек, листьев, палочек, плодов, семян (большие — маленькие; легкие — тяжелые; длинные — короткие, толстые — тонкие и др.);</w:t>
      </w:r>
      <w:r w:rsidRPr="0057414D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r w:rsidRPr="0057414D">
        <w:rPr>
          <w:rFonts w:asciiTheme="majorHAnsi" w:hAnsiTheme="majorHAnsi"/>
          <w:color w:val="000000"/>
        </w:rPr>
        <w:br/>
      </w:r>
      <w:r w:rsidRPr="0057414D">
        <w:rPr>
          <w:rFonts w:asciiTheme="majorHAnsi" w:hAnsiTheme="majorHAnsi"/>
          <w:color w:val="000000"/>
          <w:shd w:val="clear" w:color="auto" w:fill="FFFFFF"/>
        </w:rPr>
        <w:t>• сыпучих продуктов — гороха, фасоли, разных круп (насыпать, пересыпать, наполнять емкости; сравнивать на ощупь, по цвету, форме, размеру);</w:t>
      </w:r>
      <w:r w:rsidRPr="0057414D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r w:rsidRPr="0057414D">
        <w:rPr>
          <w:rFonts w:asciiTheme="majorHAnsi" w:hAnsiTheme="majorHAnsi"/>
          <w:color w:val="000000"/>
        </w:rPr>
        <w:br/>
      </w:r>
      <w:r w:rsidRPr="0057414D">
        <w:rPr>
          <w:rFonts w:asciiTheme="majorHAnsi" w:hAnsiTheme="majorHAnsi"/>
          <w:color w:val="000000"/>
          <w:shd w:val="clear" w:color="auto" w:fill="FFFFFF"/>
        </w:rPr>
        <w:t>• бросовых материалов: скорлупок орехов, яиц; пенопласта, баночек, коробок разного размера, цвета, формы (складывать, наполнять, пересыпать, отламывать, измельчать);</w:t>
      </w:r>
      <w:r w:rsidRPr="0057414D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r w:rsidRPr="0057414D">
        <w:rPr>
          <w:rFonts w:asciiTheme="majorHAnsi" w:hAnsiTheme="majorHAnsi"/>
          <w:color w:val="000000"/>
        </w:rPr>
        <w:br/>
      </w:r>
      <w:r w:rsidRPr="0057414D">
        <w:rPr>
          <w:rFonts w:asciiTheme="majorHAnsi" w:hAnsiTheme="majorHAnsi"/>
          <w:color w:val="000000"/>
          <w:shd w:val="clear" w:color="auto" w:fill="FFFFFF"/>
        </w:rPr>
        <w:t>• бумаги разного цвета, размера, толщины (можно рисовать, заворачивать, отрывать, складывать, мять);</w:t>
      </w:r>
      <w:r w:rsidRPr="0057414D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r w:rsidRPr="0057414D">
        <w:rPr>
          <w:rFonts w:asciiTheme="majorHAnsi" w:hAnsiTheme="majorHAnsi"/>
          <w:color w:val="000000"/>
        </w:rPr>
        <w:br/>
      </w:r>
      <w:r w:rsidRPr="0057414D">
        <w:rPr>
          <w:rFonts w:asciiTheme="majorHAnsi" w:hAnsiTheme="majorHAnsi"/>
          <w:color w:val="000000"/>
          <w:shd w:val="clear" w:color="auto" w:fill="FFFFFF"/>
        </w:rPr>
        <w:t>• тканей, губок разного цвета, размера, толщины (можно намачивать, отжимать, складывать, впитывать влагу и др.).</w:t>
      </w:r>
    </w:p>
    <w:p w:rsidR="005A23B3" w:rsidRPr="0057414D" w:rsidRDefault="005A23B3" w:rsidP="003F3190">
      <w:pPr>
        <w:spacing w:after="120"/>
        <w:rPr>
          <w:rStyle w:val="apple-converted-space"/>
          <w:rFonts w:asciiTheme="majorHAnsi" w:hAnsiTheme="majorHAnsi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66297E" w:rsidRPr="0057414D" w:rsidRDefault="0066297E" w:rsidP="003F3190">
      <w:pPr>
        <w:spacing w:after="120"/>
        <w:rPr>
          <w:rStyle w:val="apple-converted-space"/>
          <w:rFonts w:asciiTheme="majorHAnsi" w:hAnsiTheme="majorHAnsi"/>
          <w:b/>
          <w:i/>
          <w:color w:val="000000"/>
          <w:sz w:val="28"/>
          <w:szCs w:val="28"/>
          <w:u w:val="single"/>
          <w:shd w:val="clear" w:color="auto" w:fill="FFFFFF"/>
        </w:rPr>
        <w:sectPr w:rsidR="0066297E" w:rsidRPr="0057414D" w:rsidSect="00C32D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97E" w:rsidRPr="0057414D" w:rsidRDefault="0066297E" w:rsidP="0066297E">
      <w:pPr>
        <w:jc w:val="right"/>
        <w:rPr>
          <w:rFonts w:asciiTheme="majorHAnsi" w:hAnsiTheme="majorHAnsi"/>
          <w:b/>
          <w:sz w:val="32"/>
          <w:szCs w:val="32"/>
        </w:rPr>
      </w:pPr>
      <w:r w:rsidRPr="0057414D">
        <w:rPr>
          <w:rFonts w:asciiTheme="majorHAnsi" w:hAnsiTheme="majorHAnsi"/>
          <w:b/>
          <w:sz w:val="32"/>
          <w:szCs w:val="32"/>
        </w:rPr>
        <w:lastRenderedPageBreak/>
        <w:t xml:space="preserve">ПРИЛОЖЕНИЕ </w:t>
      </w:r>
      <w:r w:rsidR="00E80C9F">
        <w:rPr>
          <w:rFonts w:asciiTheme="majorHAnsi" w:hAnsiTheme="majorHAnsi"/>
          <w:b/>
          <w:sz w:val="32"/>
          <w:szCs w:val="32"/>
        </w:rPr>
        <w:t>3</w:t>
      </w:r>
      <w:r w:rsidRPr="0057414D">
        <w:rPr>
          <w:rFonts w:asciiTheme="majorHAnsi" w:hAnsiTheme="majorHAnsi"/>
          <w:b/>
          <w:sz w:val="32"/>
          <w:szCs w:val="32"/>
        </w:rPr>
        <w:t>.</w:t>
      </w:r>
    </w:p>
    <w:p w:rsidR="0066297E" w:rsidRPr="0057414D" w:rsidRDefault="0066297E" w:rsidP="0066297E">
      <w:pPr>
        <w:jc w:val="center"/>
        <w:rPr>
          <w:rFonts w:asciiTheme="majorHAnsi" w:hAnsiTheme="majorHAnsi"/>
          <w:b/>
          <w:sz w:val="28"/>
          <w:szCs w:val="28"/>
        </w:rPr>
      </w:pPr>
      <w:r w:rsidRPr="0057414D">
        <w:rPr>
          <w:rFonts w:asciiTheme="majorHAnsi" w:hAnsiTheme="majorHAnsi"/>
          <w:b/>
          <w:sz w:val="28"/>
          <w:szCs w:val="28"/>
        </w:rPr>
        <w:t>Перспективное планирование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2977"/>
        <w:gridCol w:w="3543"/>
        <w:gridCol w:w="2694"/>
        <w:gridCol w:w="2693"/>
      </w:tblGrid>
      <w:tr w:rsidR="0066297E" w:rsidRPr="0057414D" w:rsidTr="00224D74">
        <w:trPr>
          <w:trHeight w:val="135"/>
        </w:trPr>
        <w:tc>
          <w:tcPr>
            <w:tcW w:w="709" w:type="dxa"/>
            <w:vMerge w:val="restart"/>
            <w:textDirection w:val="btLr"/>
          </w:tcPr>
          <w:p w:rsidR="0066297E" w:rsidRPr="0057414D" w:rsidRDefault="0066297E" w:rsidP="00F52984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            </w:t>
            </w: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 xml:space="preserve"> Месяц</w:t>
            </w:r>
          </w:p>
        </w:tc>
        <w:tc>
          <w:tcPr>
            <w:tcW w:w="14175" w:type="dxa"/>
            <w:gridSpan w:val="5"/>
          </w:tcPr>
          <w:p w:rsidR="0066297E" w:rsidRPr="0057414D" w:rsidRDefault="0066297E" w:rsidP="00F5298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Образовательные области</w:t>
            </w:r>
          </w:p>
        </w:tc>
      </w:tr>
      <w:tr w:rsidR="0066297E" w:rsidRPr="0057414D" w:rsidTr="00224D74">
        <w:trPr>
          <w:trHeight w:val="135"/>
        </w:trPr>
        <w:tc>
          <w:tcPr>
            <w:tcW w:w="709" w:type="dxa"/>
            <w:vMerge/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97E" w:rsidRPr="0057414D" w:rsidRDefault="0066297E" w:rsidP="00F52984">
            <w:pPr>
              <w:rPr>
                <w:rFonts w:asciiTheme="majorHAnsi" w:hAnsiTheme="majorHAnsi"/>
                <w:b/>
              </w:rPr>
            </w:pPr>
            <w:r w:rsidRPr="0057414D">
              <w:rPr>
                <w:rFonts w:asciiTheme="majorHAnsi" w:hAnsiTheme="majorHAnsi"/>
                <w:b/>
              </w:rPr>
              <w:t>Социально-коммуникативное развитие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:rsidR="0066297E" w:rsidRPr="0057414D" w:rsidRDefault="0066297E" w:rsidP="00F52984">
            <w:pPr>
              <w:rPr>
                <w:rFonts w:asciiTheme="majorHAnsi" w:hAnsiTheme="majorHAnsi"/>
                <w:b/>
              </w:rPr>
            </w:pPr>
            <w:r w:rsidRPr="0057414D">
              <w:rPr>
                <w:rFonts w:asciiTheme="majorHAnsi" w:hAnsiTheme="majorHAnsi"/>
                <w:b/>
              </w:rPr>
              <w:t>Познавательное развитие</w:t>
            </w:r>
          </w:p>
        </w:tc>
        <w:tc>
          <w:tcPr>
            <w:tcW w:w="3543" w:type="dxa"/>
          </w:tcPr>
          <w:p w:rsidR="0066297E" w:rsidRPr="0057414D" w:rsidRDefault="0066297E" w:rsidP="00F52984">
            <w:pPr>
              <w:rPr>
                <w:rFonts w:asciiTheme="majorHAnsi" w:hAnsiTheme="majorHAnsi"/>
                <w:b/>
              </w:rPr>
            </w:pPr>
            <w:r w:rsidRPr="0057414D">
              <w:rPr>
                <w:rFonts w:asciiTheme="majorHAnsi" w:hAnsiTheme="majorHAnsi"/>
                <w:b/>
              </w:rPr>
              <w:t>Речевое развитие</w:t>
            </w:r>
          </w:p>
        </w:tc>
        <w:tc>
          <w:tcPr>
            <w:tcW w:w="2694" w:type="dxa"/>
          </w:tcPr>
          <w:p w:rsidR="0066297E" w:rsidRPr="0057414D" w:rsidRDefault="0066297E" w:rsidP="00F52984">
            <w:pPr>
              <w:rPr>
                <w:rFonts w:asciiTheme="majorHAnsi" w:hAnsiTheme="majorHAnsi"/>
                <w:b/>
              </w:rPr>
            </w:pPr>
            <w:r w:rsidRPr="0057414D">
              <w:rPr>
                <w:rFonts w:asciiTheme="majorHAnsi" w:hAnsiTheme="majorHAnsi"/>
                <w:b/>
              </w:rPr>
              <w:t>Художественно эстетическое развитие</w:t>
            </w:r>
          </w:p>
        </w:tc>
        <w:tc>
          <w:tcPr>
            <w:tcW w:w="2693" w:type="dxa"/>
          </w:tcPr>
          <w:p w:rsidR="0066297E" w:rsidRPr="0057414D" w:rsidRDefault="0066297E" w:rsidP="00F52984">
            <w:pPr>
              <w:rPr>
                <w:rFonts w:asciiTheme="majorHAnsi" w:hAnsiTheme="majorHAnsi"/>
                <w:b/>
              </w:rPr>
            </w:pPr>
            <w:r w:rsidRPr="0057414D">
              <w:rPr>
                <w:rFonts w:asciiTheme="majorHAnsi" w:hAnsiTheme="majorHAnsi"/>
                <w:b/>
              </w:rPr>
              <w:t>Физическое развитие</w:t>
            </w:r>
          </w:p>
        </w:tc>
      </w:tr>
      <w:tr w:rsidR="0066297E" w:rsidRPr="0057414D" w:rsidTr="00224D74">
        <w:trPr>
          <w:cantSplit/>
          <w:trHeight w:val="1134"/>
        </w:trPr>
        <w:tc>
          <w:tcPr>
            <w:tcW w:w="709" w:type="dxa"/>
            <w:textDirection w:val="btLr"/>
          </w:tcPr>
          <w:p w:rsidR="0066297E" w:rsidRPr="0057414D" w:rsidRDefault="0066297E" w:rsidP="001F012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Люди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Узнавание имён мальчиков и девочек в группе. 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Детский сад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. Узнавание своей группы, воспитателей. Ориентировка в помещении группы.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Освоение цветов спектра, использование в собственной речи некоторых слов – названий цвета, часто без соотнесения с данным цветом.</w:t>
            </w:r>
          </w:p>
        </w:tc>
        <w:tc>
          <w:tcPr>
            <w:tcW w:w="3543" w:type="dxa"/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 xml:space="preserve">Связная речь. 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Отнесение к себе речи взрослого, понимание её содержания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 xml:space="preserve">ЗКР 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Профилактическая работа по укреплению мышц органов артикуляционного аппарата: губ, языка, щёк.</w:t>
            </w:r>
          </w:p>
        </w:tc>
        <w:tc>
          <w:tcPr>
            <w:tcW w:w="2694" w:type="dxa"/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Рассматривание знакомых детских книг. </w:t>
            </w:r>
          </w:p>
        </w:tc>
        <w:tc>
          <w:tcPr>
            <w:tcW w:w="2693" w:type="dxa"/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Освоение простейших общих для всех правил в подвижных играх.</w:t>
            </w:r>
          </w:p>
        </w:tc>
      </w:tr>
      <w:tr w:rsidR="0066297E" w:rsidRPr="0057414D" w:rsidTr="00224D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97E" w:rsidRPr="0057414D" w:rsidRDefault="0066297E" w:rsidP="001F012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Детский сад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1F0129"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По показу и напоминанию взрослого здороваются, прощаются, говорят спасибо.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Определяют игрушки предпочитаемые мальчиками и девочками.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Различают среди двух большую и маленькую игрушку (предмет). Осваивают простейшие умения в различении </w:t>
            </w:r>
            <w:proofErr w:type="gramStart"/>
            <w:r w:rsidRPr="0057414D">
              <w:rPr>
                <w:rFonts w:asciiTheme="majorHAnsi" w:hAnsiTheme="majorHAnsi"/>
                <w:sz w:val="24"/>
                <w:szCs w:val="24"/>
              </w:rPr>
              <w:t>пред эталонов</w:t>
            </w:r>
            <w:proofErr w:type="gramEnd"/>
            <w:r w:rsidRPr="0057414D">
              <w:rPr>
                <w:rFonts w:asciiTheme="majorHAnsi" w:hAnsiTheme="majorHAnsi"/>
                <w:sz w:val="24"/>
                <w:szCs w:val="24"/>
              </w:rPr>
              <w:t xml:space="preserve"> (это как мячик; как платочек). Знакомятся с красным цветом.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Связная речь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. Переход ребёнка от однословной, фразовой речи к использованию предложений. В словарь входят:  названия предметов (игрушек)  и действий с предметами; имена детей группы.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В совместной с педагогом деятельности познание об элементарных строительных конструкторов: название деталей. Освоение способов создания простых изображений: на основе готовых основ - нарисованных взрослым образов.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Дети узнают название игрушек и что с ними можно играть.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Узнавание детьми разных способов ходьбы, бросания и ловли.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297E" w:rsidRPr="0057414D" w:rsidTr="00224D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97E" w:rsidRPr="0057414D" w:rsidRDefault="0066297E" w:rsidP="00224D7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Детский сад.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Участие вместе с воспитателем и детьми в общих подвижных, хороводных играх.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Отличие взрослых и детей в жизни и  на картинках.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Знакомство с животными, которых можно встретить ближайшем природном окружении, а также в детских книжках на иллюстрациях. Общие представления о конкретном животном.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Знакомство с жёлтым цветом, закрепление  знания красного цвета.                             Соотнесении предметов по величине (большой- маленький).                                      Группировка предметов по форме круг.                                     Развитие мелкой моторики рук и чувственного опыта. 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Связная речь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. Инициативная связная разговорная речь как средство общения и познания окружающего мира.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ЗКР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. Преодоление явления пропуска слогов в словах по образцу взрослого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Восприятие, </w:t>
            </w:r>
            <w:proofErr w:type="gramStart"/>
            <w:r w:rsidRPr="0057414D">
              <w:rPr>
                <w:rFonts w:asciiTheme="majorHAnsi" w:hAnsiTheme="majorHAnsi"/>
                <w:sz w:val="24"/>
                <w:szCs w:val="24"/>
              </w:rPr>
              <w:t>рассматривание  образов</w:t>
            </w:r>
            <w:proofErr w:type="gramEnd"/>
            <w:r w:rsidRPr="0057414D">
              <w:rPr>
                <w:rFonts w:asciiTheme="majorHAnsi" w:hAnsiTheme="majorHAnsi"/>
                <w:sz w:val="24"/>
                <w:szCs w:val="24"/>
              </w:rPr>
              <w:t xml:space="preserve"> животных:        ( лошадки собаки, кошки, коровы, козы, курицы, петуха, утки). Учатся внимательно слушать описание взрослого.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Освоение умения слушать музыку.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Узнавание возможности передачи в движениях действий знакомых им домашних животных и птиц. Формирование умения подпрыгивать на месте, продвигаясь вперёд; бросать мяч взрослому и ловить брошенный мяч.</w:t>
            </w:r>
          </w:p>
        </w:tc>
      </w:tr>
      <w:tr w:rsidR="0066297E" w:rsidRPr="0057414D" w:rsidTr="00224D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97E" w:rsidRPr="0057414D" w:rsidRDefault="0066297E" w:rsidP="00F5298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                                                      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Люди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. Показ и называние основных частей тела и лица человека, его действия.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Семья.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Рассматривание картинок изображающих семью - детей и родителей.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В процессе ознакомления с природой малыши узнают объекты и явления неживой природы, которые доступны ребёнку для непосредственного восприятия.                   Формирование понятия один- много, закрепление понятия большой- маленький.                                    Умение формировать группы однородных предметов.                       Знакомство с квадратом.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Связная речь.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Понимание обращённой речи сначала с опорой на наглядность, а постепенно и без неё.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Освоение способов создания простых изображений точек и отпечатков.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Музыкально - ритмические движения, дети воспроизводят по показу воспитателя – элементы плясок. Действовать согласно музыке.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Узнавание детьми разных видов ходьбы, прыжков.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Передавать движения сказочных героев.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Формирование умение: ходить, не сталкиваясь и не мешать друг другу; перепрыгивать через предметы, лежащие на полу.</w:t>
            </w:r>
          </w:p>
        </w:tc>
      </w:tr>
      <w:tr w:rsidR="0066297E" w:rsidRPr="0057414D" w:rsidTr="00224D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97E" w:rsidRPr="0057414D" w:rsidRDefault="0066297E" w:rsidP="00224D7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Детский сад.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Участие вместе с воспитателем  и детьми в сюжетных играх. Определение детьми причёски девочек и мальчиков.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Знакомство  с синим цветом, закрепление знания красного и жёлтого.                           Формирование понятия вверху- внизу, закрепление понятий: большой- маленький, один- много.     Группировка предметов по цвету и форме </w:t>
            </w:r>
            <w:proofErr w:type="gramStart"/>
            <w:r w:rsidRPr="0057414D">
              <w:rPr>
                <w:rFonts w:asciiTheme="majorHAnsi" w:hAnsiTheme="majorHAnsi"/>
                <w:sz w:val="24"/>
                <w:szCs w:val="24"/>
              </w:rPr>
              <w:t>( круг</w:t>
            </w:r>
            <w:proofErr w:type="gramEnd"/>
            <w:r w:rsidRPr="0057414D">
              <w:rPr>
                <w:rFonts w:asciiTheme="majorHAnsi" w:hAnsiTheme="majorHAnsi"/>
                <w:sz w:val="24"/>
                <w:szCs w:val="24"/>
              </w:rPr>
              <w:t xml:space="preserve">, квадрат).                                      Знакомство с дикими </w:t>
            </w:r>
            <w:proofErr w:type="gramStart"/>
            <w:r w:rsidRPr="0057414D">
              <w:rPr>
                <w:rFonts w:asciiTheme="majorHAnsi" w:hAnsiTheme="majorHAnsi"/>
                <w:sz w:val="24"/>
                <w:szCs w:val="24"/>
              </w:rPr>
              <w:t>животными ,</w:t>
            </w:r>
            <w:proofErr w:type="gramEnd"/>
            <w:r w:rsidRPr="0057414D">
              <w:rPr>
                <w:rFonts w:asciiTheme="majorHAnsi" w:hAnsiTheme="majorHAnsi"/>
                <w:sz w:val="24"/>
                <w:szCs w:val="24"/>
              </w:rPr>
              <w:t xml:space="preserve"> отдельных частях, характерных признаках, особенностям образа жизни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Связная речь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. Реагирование на обращение с использованием доступных речевых  средств, ответы на вопросы воспитателя с использованием фразовой речи или формы простого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Восприятие, рассматривание разных образов: </w:t>
            </w:r>
            <w:proofErr w:type="gramStart"/>
            <w:r w:rsidRPr="0057414D">
              <w:rPr>
                <w:rFonts w:asciiTheme="majorHAnsi" w:hAnsiTheme="majorHAnsi"/>
                <w:sz w:val="24"/>
                <w:szCs w:val="24"/>
              </w:rPr>
              <w:t>( зверей</w:t>
            </w:r>
            <w:proofErr w:type="gramEnd"/>
            <w:r w:rsidRPr="0057414D">
              <w:rPr>
                <w:rFonts w:asciiTheme="majorHAnsi" w:hAnsiTheme="majorHAnsi"/>
                <w:sz w:val="24"/>
                <w:szCs w:val="24"/>
              </w:rPr>
              <w:t xml:space="preserve">:  медведя, зайца, лисы, волка) и диких птиц: (голубя, воробья, синицы, снегиря). Соотнесение изображения с предметами окружающего мира.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Узнавание детьми разных способов построений, исходные положения в общеразвивающих упражнениях.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Узнавание о возможности передачи в движениях действий знакомых им зверей и диких птиц.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297E" w:rsidRPr="0057414D" w:rsidTr="00224D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97E" w:rsidRPr="0057414D" w:rsidRDefault="0066297E" w:rsidP="00224D7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Люди.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Определение детьми особенностей внешнего вида мальчиков и девочек, их одежды.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Труд.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Представление о простых предметах своей одежды, обуви  (названия) назначении, их способах надевания (колготок, маечек, футболок, штанишек).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Дети подбирают пары, подбирают пары, группируют по заданному образцу по цвету,  по размеру, по форме. Закрепление знания синего, красного, жёлтого цветов.  Формирование понятия о времени суток (день-ночь), закрепление понятий один- много, большой- маленький.                                         Познакомиться  с формой треугольника.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ЗКР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. Выражение своего отношения к предмету разговора при помощи разнообразных вербальных средств и невербальных средств – жестов,  мимики, движений.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Освоение элементарных правил использования книги. Познание того, что рисунки в книгах- иллюстрации- созданы художником.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Освоение умения слушать музыку.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Участие в многообразных играх и игровых упражнениях, которые направлены на развитие наиболее значимых в этом возрасте скоростно - силовых качеств и быстроты.</w:t>
            </w:r>
          </w:p>
        </w:tc>
      </w:tr>
      <w:tr w:rsidR="0066297E" w:rsidRPr="0057414D" w:rsidTr="00224D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97E" w:rsidRPr="0057414D" w:rsidRDefault="0066297E" w:rsidP="00F5298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Люди.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Определение ярко выраженных эмоциональных состояний, которые воспитатель  называет словом и подчёркнуто демонстрирует мимикой, жестами интонацией голоса.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Семья.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Узнавание членов семьи, называние их, понимание заботы родителей о детях.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Осваивают простейшие действия, основанные на перестановке предметов, действия переливания, пересыпания.                     Познакомиться с зелёным цветом, закрепить красный, жёлтый, синий.                                  Соотносить предметы с их плоскостным изображением.                                   Продолжать формировать понятие о времени </w:t>
            </w:r>
            <w:proofErr w:type="gramStart"/>
            <w:r w:rsidRPr="0057414D">
              <w:rPr>
                <w:rFonts w:asciiTheme="majorHAnsi" w:hAnsiTheme="majorHAnsi"/>
                <w:sz w:val="24"/>
                <w:szCs w:val="24"/>
              </w:rPr>
              <w:t>суток  утро</w:t>
            </w:r>
            <w:proofErr w:type="gramEnd"/>
            <w:r w:rsidRPr="0057414D">
              <w:rPr>
                <w:rFonts w:asciiTheme="majorHAnsi" w:hAnsiTheme="majorHAnsi"/>
                <w:sz w:val="24"/>
                <w:szCs w:val="24"/>
              </w:rPr>
              <w:t xml:space="preserve">- вечер, закреплять понятие день- ночь.                                  Продолжать упражняться в группировке предметов по </w:t>
            </w:r>
            <w:proofErr w:type="gramStart"/>
            <w:r w:rsidRPr="0057414D">
              <w:rPr>
                <w:rFonts w:asciiTheme="majorHAnsi" w:hAnsiTheme="majorHAnsi"/>
                <w:sz w:val="24"/>
                <w:szCs w:val="24"/>
              </w:rPr>
              <w:t>цвету ,</w:t>
            </w:r>
            <w:proofErr w:type="gramEnd"/>
            <w:r w:rsidRPr="0057414D">
              <w:rPr>
                <w:rFonts w:asciiTheme="majorHAnsi" w:hAnsiTheme="majorHAnsi"/>
                <w:sz w:val="24"/>
                <w:szCs w:val="24"/>
              </w:rPr>
              <w:t xml:space="preserve"> размеру и форме.                           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Связная речь.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Отнесение к себе речи воспитателя, обращённой к группе детей, понимание её содержания.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В словарь входят названия некоторых особенностей предметов.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Рассматривание детьми и обыгрывание народных игрушек разнообразных по материалу изготовления и образам.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Дети узнают функциональную направленность; посуда – используется в процессе еды и приготовления пищи.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Освоение разнообразных физических и общеразвивающих упражнений. Сохранение равновесия на ограниченной площади опоры.</w:t>
            </w:r>
          </w:p>
        </w:tc>
      </w:tr>
      <w:tr w:rsidR="0066297E" w:rsidRPr="0057414D" w:rsidTr="00224D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97E" w:rsidRPr="0057414D" w:rsidRDefault="0066297E" w:rsidP="00F5298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Люди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. Различение и называние действий взрослых.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Труд.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Наблюдение за процессом труда взрослых по обслуживанию детей, что расширяет их кругозор.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 xml:space="preserve">При поддержке взрослого используют простейшие способы обследования; сравнение предметов по свойству. Проявление интереса к количественной стороне множеств предметов. Развитие умения слышать и называть пространственные предлоги и наречия, соотносить их с местом расположения конкретного предмета (в, на, под, здесь, там, тут, вверху, внизу).    Освоение  отдельных признаков конкретных животных и растений как живых организмов. 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 xml:space="preserve">Грамматическая речь.                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Освоение большинства основных  грамматических категорий: окончаний существительных; уменьшительно – ласкательных суффиксов.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Связная речь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.          В словарь входят:  названия некоторых трудовых действий и собственных действий, обозначения личностных качеств, особенностей внешности окружающих ребёнка взрослых и сверстников.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Соотносят изображения с  предметами окружающего мира. Освоение детьми некоторых изобразительных материалов: различение, называние, выбор по инструкции взрослого. В практических ситуациях освоение некоторых инструментов и действий с ними, правил использования.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Идёт формирование новых двигательных умений: строиться парами, друг за другом; подтягиваться на скамейке, лёжа на груди, ползать на четвереньках. Упражнения в беге содействуют развитию общей выносливости.</w:t>
            </w:r>
          </w:p>
        </w:tc>
      </w:tr>
      <w:tr w:rsidR="0066297E" w:rsidRPr="0057414D" w:rsidTr="00224D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97E" w:rsidRPr="0057414D" w:rsidRDefault="0066297E" w:rsidP="00F5298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Люди.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Повторение за воспитателем, слов, обозначающих эмоциональное состояние, узнавание на картинках. 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Детский сад.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Участие вместе с воспитателем и детьми  в общих музыкальных и сюжетных играх.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Труд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>. Называние определённых действий, которые взрослый помогает ребёнку выстроить в определённой последовательности.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Сравнивают предметы, определяют сходства и различия. Различение и показ, где один предмет, где много, находят и называют один и два предмета.                            Развитие мелкой моторики рук и чувственного опыта    Группировка предметов по цвету, размеру и форме.         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Представление первичных представлений о себе через взаимодействие с природой.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 xml:space="preserve">Грамматическая речь. 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                 Проявление способности выражать свои мысли посредством трёх-, четырёхсловных предложений Самостоятельная речь детей. Освоение основных грамматических категорий: окончаний существительных; явления словотворчества.</w:t>
            </w:r>
          </w:p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b/>
                <w:sz w:val="24"/>
                <w:szCs w:val="24"/>
              </w:rPr>
              <w:t>ЗКР.</w:t>
            </w:r>
            <w:r w:rsidRPr="0057414D">
              <w:rPr>
                <w:rFonts w:asciiTheme="majorHAnsi" w:hAnsiTheme="majorHAnsi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Наблюдается устойчивое воспроизведение ритма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Узнавание некоторых простых элементов росписи предметов народных промыслов. Музыкальная игра включает сюжетно - ролевую игру, где дети  могут уже исполнить свои первые роли под музыку, действовать согласно с ней.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E" w:rsidRPr="0057414D" w:rsidRDefault="0066297E" w:rsidP="00F52984">
            <w:pPr>
              <w:rPr>
                <w:rFonts w:asciiTheme="majorHAnsi" w:hAnsiTheme="majorHAnsi"/>
                <w:sz w:val="24"/>
                <w:szCs w:val="24"/>
              </w:rPr>
            </w:pPr>
            <w:r w:rsidRPr="0057414D">
              <w:rPr>
                <w:rFonts w:asciiTheme="majorHAnsi" w:hAnsiTheme="majorHAnsi"/>
                <w:sz w:val="24"/>
                <w:szCs w:val="24"/>
              </w:rPr>
              <w:t>Сохранять заданное направление при выполнении упражнений; активно включаться в выполнение упражнений; перепрыгивать через предметы, лежащие на полу, мягко приземляться. Участие в играх на развитие силы, координации движений.</w:t>
            </w:r>
          </w:p>
        </w:tc>
      </w:tr>
    </w:tbl>
    <w:p w:rsidR="0066297E" w:rsidRPr="0057414D" w:rsidRDefault="0066297E" w:rsidP="0066297E">
      <w:pPr>
        <w:rPr>
          <w:rFonts w:asciiTheme="majorHAnsi" w:hAnsiTheme="majorHAnsi"/>
          <w:b/>
          <w:i/>
        </w:rPr>
        <w:sectPr w:rsidR="0066297E" w:rsidRPr="0057414D" w:rsidSect="00F52984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66297E" w:rsidRPr="0057414D" w:rsidRDefault="0066297E" w:rsidP="0066297E">
      <w:pPr>
        <w:spacing w:line="240" w:lineRule="auto"/>
        <w:jc w:val="right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57414D">
        <w:rPr>
          <w:rFonts w:asciiTheme="majorHAnsi" w:hAnsiTheme="majorHAnsi"/>
          <w:b/>
          <w:i/>
          <w:color w:val="FF0000"/>
          <w:sz w:val="32"/>
          <w:szCs w:val="32"/>
        </w:rPr>
        <w:lastRenderedPageBreak/>
        <w:t xml:space="preserve">ПРИЛОЖЕНИЕ </w:t>
      </w:r>
      <w:r w:rsidR="00E80C9F">
        <w:rPr>
          <w:rFonts w:asciiTheme="majorHAnsi" w:hAnsiTheme="majorHAnsi"/>
          <w:b/>
          <w:i/>
          <w:color w:val="FF0000"/>
          <w:sz w:val="32"/>
          <w:szCs w:val="32"/>
        </w:rPr>
        <w:t>4</w:t>
      </w:r>
      <w:r w:rsidRPr="0057414D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</w:p>
    <w:p w:rsidR="0066297E" w:rsidRPr="0057414D" w:rsidRDefault="0066297E" w:rsidP="0066297E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57414D">
        <w:rPr>
          <w:rFonts w:asciiTheme="majorHAnsi" w:hAnsiTheme="majorHAnsi"/>
          <w:b/>
          <w:sz w:val="32"/>
          <w:szCs w:val="32"/>
        </w:rPr>
        <w:t>ПРИМЕРНЫЙ СПИСОК ЛИТЕРАТУРЫ ДЛЯ ЧТЕНИЯ ДЕТЯМ</w:t>
      </w: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  <w:r w:rsidRPr="0057414D">
        <w:rPr>
          <w:rFonts w:asciiTheme="majorHAnsi" w:hAnsiTheme="majorHAnsi"/>
          <w:b/>
          <w:sz w:val="28"/>
          <w:szCs w:val="28"/>
        </w:rPr>
        <w:t>Русский фольклор</w:t>
      </w:r>
      <w:r w:rsidRPr="0057414D">
        <w:rPr>
          <w:rFonts w:asciiTheme="majorHAnsi" w:hAnsiTheme="majorHAnsi"/>
          <w:sz w:val="28"/>
          <w:szCs w:val="28"/>
        </w:rPr>
        <w:t xml:space="preserve">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7414D">
        <w:rPr>
          <w:rFonts w:asciiTheme="majorHAnsi" w:hAnsiTheme="majorHAnsi"/>
          <w:sz w:val="28"/>
          <w:szCs w:val="28"/>
        </w:rPr>
        <w:t xml:space="preserve">Повторение песенок, потешек, сказок, прочитанных и рассказанных детям второго года жизни.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7414D">
        <w:rPr>
          <w:rFonts w:asciiTheme="majorHAnsi" w:hAnsiTheme="majorHAnsi"/>
          <w:b/>
          <w:sz w:val="28"/>
          <w:szCs w:val="28"/>
        </w:rPr>
        <w:t>Песенки, потешки, заклички</w:t>
      </w:r>
      <w:r w:rsidRPr="0057414D">
        <w:rPr>
          <w:rFonts w:asciiTheme="majorHAnsi" w:hAnsiTheme="majorHAnsi"/>
          <w:sz w:val="28"/>
          <w:szCs w:val="28"/>
        </w:rPr>
        <w:t xml:space="preserve">. «Наши уточки с утра…»; «Пошел котик на Торжок…»; «Заяц Егорка…»; «Наша Маша маленька...»; «Чики, чики, кички...», «Ой, ду-ду, ду-ду, ду-ду! Сидит ворон на дубу»; «Из-за леса, из-за гор...»; «Бежала лесочком лиса с кузовочком...»; «Огуречик, огуречик...»; «Солнышко, ведрышко...».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7414D">
        <w:rPr>
          <w:rFonts w:asciiTheme="majorHAnsi" w:hAnsiTheme="majorHAnsi"/>
          <w:b/>
          <w:sz w:val="28"/>
          <w:szCs w:val="28"/>
        </w:rPr>
        <w:t>Сказки.</w:t>
      </w:r>
      <w:r w:rsidRPr="0057414D">
        <w:rPr>
          <w:rFonts w:asciiTheme="majorHAnsi" w:hAnsiTheme="majorHAnsi"/>
          <w:sz w:val="28"/>
          <w:szCs w:val="28"/>
        </w:rPr>
        <w:t xml:space="preserve"> «Козлятки и волк», обр. К. Ушинского; «Теремок», обр. М. Булатова; «Маша и медведь», обр. М. Булатова.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7414D">
        <w:rPr>
          <w:rFonts w:asciiTheme="majorHAnsi" w:hAnsiTheme="majorHAnsi"/>
          <w:b/>
          <w:sz w:val="28"/>
          <w:szCs w:val="28"/>
        </w:rPr>
        <w:t>Фольклор народов мира</w:t>
      </w:r>
      <w:r w:rsidRPr="0057414D">
        <w:rPr>
          <w:rFonts w:asciiTheme="majorHAnsi" w:hAnsiTheme="majorHAnsi"/>
          <w:sz w:val="28"/>
          <w:szCs w:val="28"/>
        </w:rPr>
        <w:t xml:space="preserve"> «Три веселых братца», пер. с нем. Л. Яхнина; «Бу-бу, я рогатый», лит., обр. Ю. Григорьева; «Котауси и Мауси», англ., обр. К. Чуковского; «Ой ты заюшка-пострел...», «Ты, собачка, не лай...», пер. с молд. И. Токмаковой; «Раговоры», чуваш., пер. Л. Яхнина; «Снегирек», пер. с нем. В. Викторова; «Сапожник», польск., обр. Б. Заходера. Произведения поэтов и писателей России Поэзия. А. Барто. «Мишка», «Грузовик», «Слон», «Лошадка» (из цикла «Игрушки»), «Кто как кричит»; В. Берестов. «Больная кукла», «Котенок»; Г. Лагздынь. «Петушок»; С. Маршак. «Сказка о глупом мышонке»; Э. Мошковская. «Приказ» (в сокр.); Н. Пикулева. «Лисий хвостик», «Надувала кошка шар...»; Н. Саконская. «Где мой пальчик?»; А. Пушкин. «Ветер по морю гуляет...» (из «Сказки о царе Салтане»); М. Лермонтов. «Спи, младенец...» (из стихотворения «Казачья колыбельная»); А. Барто, П. Барто. «Девочка- ревушка»; А. Введенский. «Мышка»; А. Плещеев. «Сельская песня»; Г. Сапгир. «Кошка»; К. Чуковский. «Федотка», «Путаница».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7414D">
        <w:rPr>
          <w:rFonts w:asciiTheme="majorHAnsi" w:hAnsiTheme="majorHAnsi"/>
          <w:b/>
          <w:sz w:val="28"/>
          <w:szCs w:val="28"/>
        </w:rPr>
        <w:t>Проза</w:t>
      </w:r>
      <w:r w:rsidRPr="0057414D">
        <w:rPr>
          <w:rFonts w:asciiTheme="majorHAnsi" w:hAnsiTheme="majorHAnsi"/>
          <w:sz w:val="28"/>
          <w:szCs w:val="28"/>
        </w:rPr>
        <w:t xml:space="preserve">. Л. Толстой. «Спала кошка на крыше…», «Был у Пети и Миши конь…»; Л. Толстой. «Три медведя»; В. Сутеев. «Кто сказал „мяу“?»; В. Бианки. «Лис и мышонок»; Г. Балл. «Желтячок»; Н. Павлова. «Земляничка».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7414D">
        <w:rPr>
          <w:rFonts w:asciiTheme="majorHAnsi" w:hAnsiTheme="majorHAnsi"/>
          <w:b/>
          <w:sz w:val="28"/>
          <w:szCs w:val="28"/>
        </w:rPr>
        <w:t>Произведения поэтов и писателей разных стран</w:t>
      </w:r>
      <w:r w:rsidRPr="0057414D">
        <w:rPr>
          <w:rFonts w:asciiTheme="majorHAnsi" w:hAnsiTheme="majorHAnsi"/>
          <w:sz w:val="28"/>
          <w:szCs w:val="28"/>
        </w:rPr>
        <w:t>. С. Капутикян. «Все спят», «Маша обедает» пер. с арм. Т. Спендиаровой; П. Воронько. «Обновки», пер. с укр. С. Маршака; Д. Биссет. «Га-га-га!», пер. с англ. Н. Шерешевской; Ч. Янчарский. «В магазине игрушек», «Друзья» (из книги «Приключения Мишки Ушастика»), пер. с польск. В. Приходько.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color w:val="FF0000"/>
        </w:rPr>
      </w:pPr>
      <w:r w:rsidRPr="0057414D">
        <w:rPr>
          <w:rFonts w:asciiTheme="majorHAnsi" w:hAnsiTheme="majorHAnsi"/>
          <w:color w:val="FF0000"/>
          <w:sz w:val="32"/>
          <w:szCs w:val="32"/>
        </w:rPr>
        <w:lastRenderedPageBreak/>
        <w:t xml:space="preserve">ПРИЛОЖЕНИЕ </w:t>
      </w:r>
      <w:r w:rsidR="00E80C9F">
        <w:rPr>
          <w:rFonts w:asciiTheme="majorHAnsi" w:hAnsiTheme="majorHAnsi"/>
          <w:color w:val="FF0000"/>
          <w:sz w:val="32"/>
          <w:szCs w:val="32"/>
        </w:rPr>
        <w:t>5</w:t>
      </w:r>
      <w:r w:rsidRPr="0057414D">
        <w:rPr>
          <w:rFonts w:asciiTheme="majorHAnsi" w:hAnsiTheme="majorHAnsi"/>
          <w:color w:val="FF0000"/>
          <w:sz w:val="32"/>
          <w:szCs w:val="32"/>
        </w:rPr>
        <w:t>.</w:t>
      </w:r>
      <w:r w:rsidRPr="0057414D">
        <w:rPr>
          <w:rFonts w:asciiTheme="majorHAnsi" w:hAnsiTheme="majorHAnsi"/>
          <w:color w:val="FF0000"/>
        </w:rPr>
        <w:t xml:space="preserve">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57414D">
        <w:rPr>
          <w:rFonts w:asciiTheme="majorHAnsi" w:hAnsiTheme="majorHAnsi"/>
          <w:b/>
          <w:sz w:val="32"/>
          <w:szCs w:val="32"/>
        </w:rPr>
        <w:t>Примерный музыкальный репертуар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7414D">
        <w:rPr>
          <w:rFonts w:asciiTheme="majorHAnsi" w:hAnsiTheme="majorHAnsi"/>
          <w:b/>
          <w:sz w:val="28"/>
          <w:szCs w:val="28"/>
        </w:rPr>
        <w:t>Слушание</w:t>
      </w:r>
      <w:r w:rsidRPr="0057414D">
        <w:rPr>
          <w:rFonts w:asciiTheme="majorHAnsi" w:hAnsiTheme="majorHAnsi"/>
          <w:sz w:val="28"/>
          <w:szCs w:val="28"/>
        </w:rPr>
        <w:t xml:space="preserve"> «Лошадка», муз. Е. Тиличеевой, сл. Н. Френкель; «Наша погремушка», муз. И. Арсеева, сл. И. Черницкой; «Зайка», рус. нар. мелодия, обр. Ан. Александрова, сл. Т. Бабаджан; «Корова», муз. М. Раухвергера, сл. О. Высотской; «Кошка», муз. Ан. Александрова, сл. Н. Френкель; «Слон», «Куры и петухи» (из «Карнавала животных» К. Сен-Санса); «Зима», «Зимнее утро», муз. П. Чайковского; «Весною», «Осенью», муз. С. Майкапара; «Цветики», муз. В. Карасевой, сл. Н. Френкель; «Вот как мы умеем», «Марш и бег», муз. Е. Тиличеевой, сл. Н. Френкель; «Гопачок», укр. нар. мелодия, обр. М. Ра- ухвергера; «Догонялки», муз. Н. Александровой, сл. Т. Бабаджан; «Из-под дуба», рус. нар. плясовая мелодия; «Кошечка» (к игре «Кошка и котята»), муз. В. Витлина, сл. Н. Найденовой; «Микита», белорус. нар. мелодия, обр. С. Полонского; «Пляска с платочком», муз. Е. Тиличеевой, сл. И. Грантов- ской; «Полянка», рус. нар. мелодия, обр. Г. Фрида; «Птички» (вступление), муз. Г. Фрида; «Стукалка», укр. нар. мелодия; «Утро», муз. Г. Гриневича, сл. С. Прокофьевой; «Юрочка», белорус. нар. плясовая мелодия, обр. Ан. </w:t>
      </w:r>
      <w:proofErr w:type="gramStart"/>
      <w:r w:rsidRPr="0057414D">
        <w:rPr>
          <w:rFonts w:asciiTheme="majorHAnsi" w:hAnsiTheme="majorHAnsi"/>
          <w:sz w:val="28"/>
          <w:szCs w:val="28"/>
        </w:rPr>
        <w:t>Алек- сандрова</w:t>
      </w:r>
      <w:proofErr w:type="gramEnd"/>
      <w:r w:rsidRPr="0057414D">
        <w:rPr>
          <w:rFonts w:asciiTheme="majorHAnsi" w:hAnsiTheme="majorHAnsi"/>
          <w:sz w:val="28"/>
          <w:szCs w:val="28"/>
        </w:rPr>
        <w:t xml:space="preserve">; «Пляска с куклами», «Пляска с платочками», нем. нар. плясовые мелодии, сл. A. Ануфриевой; «Ай-да», муз. В. Верховинца; «Где ты, зайка?», рус. нар. мелодия, обр. Е. Тиличеевой.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7414D">
        <w:rPr>
          <w:rFonts w:asciiTheme="majorHAnsi" w:hAnsiTheme="majorHAnsi"/>
          <w:b/>
          <w:sz w:val="28"/>
          <w:szCs w:val="28"/>
        </w:rPr>
        <w:t>Пение.</w:t>
      </w:r>
      <w:r w:rsidRPr="0057414D">
        <w:rPr>
          <w:rFonts w:asciiTheme="majorHAnsi" w:hAnsiTheme="majorHAnsi"/>
          <w:sz w:val="28"/>
          <w:szCs w:val="28"/>
        </w:rPr>
        <w:t xml:space="preserve"> «Баю» (колыбельная), муз. М. Раухверг</w:t>
      </w:r>
      <w:r w:rsidR="004A64D9">
        <w:rPr>
          <w:rFonts w:asciiTheme="majorHAnsi" w:hAnsiTheme="majorHAnsi"/>
          <w:sz w:val="28"/>
          <w:szCs w:val="28"/>
        </w:rPr>
        <w:t>ера; «Белые гуси», муз. М. Кра</w:t>
      </w:r>
      <w:r w:rsidRPr="0057414D">
        <w:rPr>
          <w:rFonts w:asciiTheme="majorHAnsi" w:hAnsiTheme="majorHAnsi"/>
          <w:sz w:val="28"/>
          <w:szCs w:val="28"/>
        </w:rPr>
        <w:t>сева, сл. М. Клоковой; «Вот как мы умеем», «Лошадка», муз. Е. Тиличеевой, сл. Н. Френкель; «Где ты, зайка?», обр. Е. Тиличеевой; «Дождик», рус. нар. мелодия, обр. B. Фере; «Елочка», муз. Е. Тиличеевой, сл. М. Булатова; «Зима», муз. В. Карасевой, сл. Н. Френкель; «Идет коза рогатая», обр. А. Гречанинова; «Колыбельная», муз. М. Красева; «Кошка», муз. Ан. Александрова, сл. Н. Френкель;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Черницкой; «Кто нас крепко любит?», муз</w:t>
      </w:r>
      <w:proofErr w:type="gramStart"/>
      <w:r w:rsidRPr="0057414D">
        <w:rPr>
          <w:rFonts w:asciiTheme="majorHAnsi" w:hAnsiTheme="majorHAnsi"/>
          <w:sz w:val="28"/>
          <w:szCs w:val="28"/>
        </w:rPr>
        <w:t>.</w:t>
      </w:r>
      <w:proofErr w:type="gramEnd"/>
      <w:r w:rsidRPr="0057414D">
        <w:rPr>
          <w:rFonts w:asciiTheme="majorHAnsi" w:hAnsiTheme="majorHAnsi"/>
          <w:sz w:val="28"/>
          <w:szCs w:val="28"/>
        </w:rPr>
        <w:t xml:space="preserve"> и сл. И. Арсеева; «Лошад- ка», муз. И. Арсеева, сл. В. Татаринова; «Кря-кря», муз. И. Арсеева, сл. Н. Чечериной.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7414D">
        <w:rPr>
          <w:rFonts w:asciiTheme="majorHAnsi" w:hAnsiTheme="majorHAnsi"/>
          <w:b/>
          <w:sz w:val="28"/>
          <w:szCs w:val="28"/>
        </w:rPr>
        <w:t>Музыкально-ритмические движения.</w:t>
      </w:r>
      <w:r w:rsidRPr="0057414D">
        <w:rPr>
          <w:rFonts w:asciiTheme="majorHAnsi" w:hAnsiTheme="majorHAnsi"/>
          <w:sz w:val="28"/>
          <w:szCs w:val="28"/>
        </w:rPr>
        <w:t xml:space="preserve"> «Дождик», муз</w:t>
      </w:r>
      <w:proofErr w:type="gramStart"/>
      <w:r w:rsidRPr="0057414D">
        <w:rPr>
          <w:rFonts w:asciiTheme="majorHAnsi" w:hAnsiTheme="majorHAnsi"/>
          <w:sz w:val="28"/>
          <w:szCs w:val="28"/>
        </w:rPr>
        <w:t>.</w:t>
      </w:r>
      <w:proofErr w:type="gramEnd"/>
      <w:r w:rsidRPr="0057414D">
        <w:rPr>
          <w:rFonts w:asciiTheme="majorHAnsi" w:hAnsiTheme="majorHAnsi"/>
          <w:sz w:val="28"/>
          <w:szCs w:val="28"/>
        </w:rPr>
        <w:t xml:space="preserve"> и сл. Е. Макшанцевой; «Козлятки», укр. нар. мелодия, сл. Е. Макшанцевой; «Бубен», рус. нар. мелодия, сл. Е. Макшанцевой; «Воробушки», «Погремушка, попляши», «Колокольчик», «Погуляем», муз. И. Арсеева, сл. И. Черницкой; «Вот как мы умеем», «Марш и бег», муз. Е. Тиличеевой, сл. </w:t>
      </w:r>
      <w:r w:rsidRPr="0057414D">
        <w:rPr>
          <w:rFonts w:asciiTheme="majorHAnsi" w:hAnsiTheme="majorHAnsi"/>
          <w:sz w:val="28"/>
          <w:szCs w:val="28"/>
        </w:rPr>
        <w:lastRenderedPageBreak/>
        <w:t>Н. Френкель; «Гопачок», укр. нар. мелодия, обр. М. Раухвергера; «Догонялки», муз. Н. Александровой, сл. Т. Бабаджан; «Из-под дуба», рус. нар. плясовая мелодия; «Кошечка» (к игре «Кошка и котята»), муз. В. Витлина, сл. Н. Найденовой; «Микита», белорус. нар. мелодия, обр. С. Полонского; «Пляска с платочком», муз. Е. Тиличеевой, сл. И. Грантовской; «Полянка», рус. нар. мелодия, обр. Г. Фрида; «Птички» (вступление), муз. Г. Фрида; «Стуколка», укр. нар. мелодия; «Утро», муз. Г. Гриневича, сл. С. Прокофьевой; «Юрочка», белорус. нар. плясовая 290 мелодия, обр. Ан. Александрова; «Пляска с куклами», «Пляска с платочками», нем. плясовые и нар. мелодии, сл. А. Ануривой; «Ай-да», муз. В. Верховинца; «Где ты, зайка?», рус. нар. мелодия, обр. Е. Тиличеевой.</w:t>
      </w: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Default="0066297E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1F0129" w:rsidRPr="0057414D" w:rsidRDefault="001F0129" w:rsidP="0066297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6297E" w:rsidRPr="0057414D" w:rsidRDefault="0066297E" w:rsidP="0066297E">
      <w:pPr>
        <w:spacing w:line="240" w:lineRule="auto"/>
        <w:jc w:val="right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57414D">
        <w:rPr>
          <w:rFonts w:asciiTheme="majorHAnsi" w:hAnsiTheme="majorHAnsi"/>
          <w:b/>
          <w:i/>
          <w:color w:val="FF0000"/>
          <w:sz w:val="32"/>
          <w:szCs w:val="32"/>
        </w:rPr>
        <w:t xml:space="preserve">ПРИЛОЖЕНИЕ </w:t>
      </w:r>
      <w:r w:rsidR="00E80C9F">
        <w:rPr>
          <w:rFonts w:asciiTheme="majorHAnsi" w:hAnsiTheme="majorHAnsi"/>
          <w:b/>
          <w:i/>
          <w:color w:val="FF0000"/>
          <w:sz w:val="32"/>
          <w:szCs w:val="32"/>
        </w:rPr>
        <w:t>6.</w:t>
      </w:r>
    </w:p>
    <w:p w:rsidR="0066297E" w:rsidRPr="0057414D" w:rsidRDefault="0066297E" w:rsidP="0066297E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57414D">
        <w:rPr>
          <w:rFonts w:asciiTheme="majorHAnsi" w:hAnsiTheme="majorHAnsi"/>
          <w:b/>
          <w:sz w:val="32"/>
          <w:szCs w:val="32"/>
        </w:rPr>
        <w:lastRenderedPageBreak/>
        <w:t xml:space="preserve">Примерный перечень основных движений, подвижных игр и упражнений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57414D">
        <w:rPr>
          <w:rFonts w:asciiTheme="majorHAnsi" w:hAnsiTheme="majorHAnsi"/>
          <w:b/>
          <w:sz w:val="24"/>
          <w:szCs w:val="24"/>
        </w:rPr>
        <w:t>Основные движения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  <w:b/>
        </w:rPr>
        <w:t>Ходьба.</w:t>
      </w:r>
      <w:r w:rsidRPr="0057414D">
        <w:rPr>
          <w:rFonts w:asciiTheme="majorHAnsi" w:hAnsiTheme="majorHAnsi"/>
        </w:rPr>
        <w:t xml:space="preserve"> Ходьба подгруппами и всей группой, парами, по кругу, взявшись за руки, с изменением темпа, с переходом на бег, и наоборот, с изменением направления, врассыпную (после 2 лет 6 месяцев), обходя предметы, приставным шагом вперед, в стороны.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  <w:b/>
        </w:rPr>
        <w:t xml:space="preserve"> Упражнения в равновесии</w:t>
      </w:r>
      <w:r w:rsidRPr="0057414D">
        <w:rPr>
          <w:rFonts w:asciiTheme="majorHAnsi" w:hAnsiTheme="majorHAnsi"/>
        </w:rPr>
        <w:t xml:space="preserve">. Ходьба по прямой дорожке (ширина 20 см, длина 2–3 м) с перешагиванием через предметы (высота 10–15 см); по доске, гимнастической скамейке, бревну (ширина 20–25 см). Кружение в медленном темпе (с предметом в руках).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  <w:b/>
        </w:rPr>
        <w:t>Бег.</w:t>
      </w:r>
      <w:r w:rsidRPr="0057414D">
        <w:rPr>
          <w:rFonts w:asciiTheme="majorHAnsi" w:hAnsiTheme="majorHAnsi"/>
        </w:rPr>
        <w:t xml:space="preserve"> Бег подгруппами и всей группой в прямом направлении, друг за другом, в колонне по одному, в медленном темпе в течение 30–40 секунд (непрерывно), с изменением темпа. Бег между двумя шнурами, линиями (расстояние между ними 25–30 см).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  <w:b/>
        </w:rPr>
        <w:t>Ползание, лазанье</w:t>
      </w:r>
      <w:r w:rsidRPr="0057414D">
        <w:rPr>
          <w:rFonts w:asciiTheme="majorHAnsi" w:hAnsiTheme="majorHAnsi"/>
        </w:rPr>
        <w:t xml:space="preserve">. Ползание на четвереньках по прямой (расстояние 3–4 м); по доске, лежащей на полу; по наклонной доске, приподнятой одним концом на высоту 20–30 см; по гимнастической скамейке. Подлезание под воротца, веревку (высота 30–40 см), перелезание через бревно. Лазанье по лесенке-стремянке, гимнастической стенке вверх и вниз (высота 1,5 м) удобным для ребенка способом.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  <w:b/>
        </w:rPr>
        <w:t>Катание, бросание, метание</w:t>
      </w:r>
      <w:r w:rsidRPr="0057414D">
        <w:rPr>
          <w:rFonts w:asciiTheme="majorHAnsi" w:hAnsiTheme="majorHAnsi"/>
        </w:rPr>
        <w:t xml:space="preserve">. Катание мяча двумя руками и одной рукой педагогу, друг другу, под дугу, стоя и сидя (расстояние 50–100 см); бросание мяча вперед двумя руками снизу, от груди, из-за головы, через шнур, натянутый на уровне груди ребенка, с расстояния 1–1,5 м, через сетку, натянутую на уровне роста ребенка. Метание мячей, набивных мешочков, шишек на дальность правой и левой рукой; в горизонтальную цель — двумя руками, правой (левой) рукой с расстояния 1 м. Ловля мяча, брошенного педагогом с расстояния 50–100 см.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  <w:b/>
        </w:rPr>
        <w:t>Прыжки.</w:t>
      </w:r>
      <w:r w:rsidRPr="0057414D">
        <w:rPr>
          <w:rFonts w:asciiTheme="majorHAnsi" w:hAnsiTheme="majorHAnsi"/>
        </w:rPr>
        <w:t xml:space="preserve"> Прыжки на двух ногах на месте, слегка продвигаясь вперед; прыжки на двух ногах через шнур (линию); через две параллельные линии (10–30 см). Прыжки вверх с касанием предмета, находящегося на 10–15 см выше поднятой руки ребенка.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57414D">
        <w:rPr>
          <w:rFonts w:asciiTheme="majorHAnsi" w:hAnsiTheme="majorHAnsi"/>
          <w:b/>
          <w:sz w:val="24"/>
          <w:szCs w:val="24"/>
        </w:rPr>
        <w:t>Общеразвивающие упражнения.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 </w:t>
      </w:r>
      <w:r w:rsidRPr="0057414D">
        <w:rPr>
          <w:rFonts w:asciiTheme="majorHAnsi" w:hAnsiTheme="majorHAnsi"/>
          <w:b/>
        </w:rPr>
        <w:t xml:space="preserve">Упражнения для кистей рук, развития и укрепления мышц плечевого пояса. </w:t>
      </w:r>
      <w:r w:rsidRPr="0057414D">
        <w:rPr>
          <w:rFonts w:asciiTheme="majorHAnsi" w:hAnsiTheme="majorHAnsi"/>
        </w:rPr>
        <w:t>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размахивать вперед-назад, вниз-вверх.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 </w:t>
      </w:r>
      <w:r w:rsidRPr="0057414D">
        <w:rPr>
          <w:rFonts w:asciiTheme="majorHAnsi" w:hAnsiTheme="majorHAnsi"/>
          <w:b/>
        </w:rPr>
        <w:t>Упражнения для развития и укрепления мышц спины и гибкости позвоночника.</w:t>
      </w:r>
      <w:r w:rsidRPr="0057414D">
        <w:rPr>
          <w:rFonts w:asciiTheme="majorHAnsi" w:hAnsiTheme="majorHAnsi"/>
        </w:rPr>
        <w:t xml:space="preserve"> Поворачиваться вправо-влево, передавая предметы рядом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 </w:t>
      </w:r>
    </w:p>
    <w:p w:rsidR="0066297E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Упражнения для развития и укрепления мышц брюшного пресса и ног. Ходить на месте. Сгибать левую (правую) ноги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 </w:t>
      </w:r>
    </w:p>
    <w:p w:rsidR="001F0129" w:rsidRPr="0057414D" w:rsidRDefault="001F0129" w:rsidP="007331A0">
      <w:pPr>
        <w:spacing w:line="240" w:lineRule="auto"/>
        <w:jc w:val="both"/>
        <w:rPr>
          <w:rFonts w:asciiTheme="majorHAnsi" w:hAnsiTheme="majorHAnsi"/>
        </w:rPr>
      </w:pP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57414D">
        <w:rPr>
          <w:rFonts w:asciiTheme="majorHAnsi" w:hAnsiTheme="majorHAnsi"/>
          <w:b/>
          <w:sz w:val="28"/>
          <w:szCs w:val="28"/>
        </w:rPr>
        <w:t xml:space="preserve">Подвижные игры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>С ходьбой и бегом.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lastRenderedPageBreak/>
        <w:t xml:space="preserve"> «Догони мяч!», «По тропинке», «Через ручеек», «Кто тише?», «Пepeшагни через палку», «Догоните меня!», «Воробышки и автомобиль», «Солнышко и дождик», «Птички летают», «Принеси предмет».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С ползанием. «Доползи до погремушки», «Проползти в воротца», «Не переползай линию!», «Обезьянки».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С бросанием и ловлей мяча. «Мяч в кругу», «Прокати мяч», «Лови мяч», «Попади в воротца», «Целься точнее!». </w:t>
      </w:r>
    </w:p>
    <w:p w:rsidR="0066297E" w:rsidRPr="0057414D" w:rsidRDefault="0066297E" w:rsidP="007331A0">
      <w:pPr>
        <w:spacing w:line="240" w:lineRule="auto"/>
        <w:jc w:val="both"/>
        <w:rPr>
          <w:rFonts w:asciiTheme="majorHAnsi" w:hAnsiTheme="majorHAnsi"/>
        </w:rPr>
      </w:pPr>
      <w:r w:rsidRPr="0057414D">
        <w:rPr>
          <w:rFonts w:asciiTheme="majorHAnsi" w:hAnsiTheme="majorHAnsi"/>
        </w:rPr>
        <w:t xml:space="preserve">С подпрыгиванием. «Мой веселый, звонкий мяч», «Зайка беленький сидит», «Птички в гнездышках», «Через ручеек». </w:t>
      </w:r>
    </w:p>
    <w:p w:rsidR="0066297E" w:rsidRPr="00E80C9F" w:rsidRDefault="0066297E" w:rsidP="007331A0">
      <w:pPr>
        <w:spacing w:line="240" w:lineRule="auto"/>
        <w:jc w:val="both"/>
        <w:rPr>
          <w:rStyle w:val="apple-converted-space"/>
          <w:rFonts w:asciiTheme="majorHAnsi" w:hAnsiTheme="majorHAnsi"/>
        </w:rPr>
        <w:sectPr w:rsidR="0066297E" w:rsidRPr="00E80C9F" w:rsidSect="006629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7414D">
        <w:rPr>
          <w:rFonts w:asciiTheme="majorHAnsi" w:hAnsiTheme="majorHAnsi"/>
        </w:rPr>
        <w:t>На ориентировку в пpocтpaнстве. «Где звенит?», «Найди флажок»</w:t>
      </w:r>
      <w:r w:rsidR="00E80C9F">
        <w:rPr>
          <w:rFonts w:asciiTheme="majorHAnsi" w:hAnsiTheme="majorHAnsi"/>
        </w:rPr>
        <w:t>.</w:t>
      </w:r>
    </w:p>
    <w:p w:rsidR="00C22824" w:rsidRPr="0057414D" w:rsidRDefault="00C22824" w:rsidP="00E80C9F">
      <w:pPr>
        <w:rPr>
          <w:rFonts w:asciiTheme="majorHAnsi" w:hAnsiTheme="majorHAnsi"/>
          <w:b/>
          <w:sz w:val="32"/>
          <w:szCs w:val="32"/>
        </w:rPr>
      </w:pPr>
    </w:p>
    <w:sectPr w:rsidR="00C22824" w:rsidRPr="0057414D" w:rsidSect="00C3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777" w:rsidRDefault="00547777" w:rsidP="00C22D5B">
      <w:pPr>
        <w:spacing w:after="0" w:line="240" w:lineRule="auto"/>
      </w:pPr>
      <w:r>
        <w:separator/>
      </w:r>
    </w:p>
  </w:endnote>
  <w:endnote w:type="continuationSeparator" w:id="0">
    <w:p w:rsidR="00547777" w:rsidRDefault="00547777" w:rsidP="00C2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259"/>
      <w:docPartObj>
        <w:docPartGallery w:val="Page Numbers (Bottom of Page)"/>
        <w:docPartUnique/>
      </w:docPartObj>
    </w:sdtPr>
    <w:sdtContent>
      <w:p w:rsidR="008749FB" w:rsidRDefault="008749F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8749FB" w:rsidRDefault="008749F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9FB" w:rsidRDefault="008749F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9FB" w:rsidRDefault="008749FB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60</w:t>
    </w:r>
    <w:r>
      <w:rPr>
        <w:noProof/>
      </w:rPr>
      <w:fldChar w:fldCharType="end"/>
    </w:r>
  </w:p>
  <w:p w:rsidR="008749FB" w:rsidRDefault="008749F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9FB" w:rsidRDefault="008749F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777" w:rsidRDefault="00547777" w:rsidP="00C22D5B">
      <w:pPr>
        <w:spacing w:after="0" w:line="240" w:lineRule="auto"/>
      </w:pPr>
      <w:r>
        <w:separator/>
      </w:r>
    </w:p>
  </w:footnote>
  <w:footnote w:type="continuationSeparator" w:id="0">
    <w:p w:rsidR="00547777" w:rsidRDefault="00547777" w:rsidP="00C2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9FB" w:rsidRDefault="008749F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9FB" w:rsidRDefault="008749F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9FB" w:rsidRDefault="008749F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BD14565_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4985BC7"/>
    <w:multiLevelType w:val="hybridMultilevel"/>
    <w:tmpl w:val="43A6958A"/>
    <w:lvl w:ilvl="0" w:tplc="8FD6A4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01CC6"/>
    <w:multiLevelType w:val="hybridMultilevel"/>
    <w:tmpl w:val="1C6A5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C5CF4"/>
    <w:multiLevelType w:val="hybridMultilevel"/>
    <w:tmpl w:val="7F08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9140C"/>
    <w:multiLevelType w:val="hybridMultilevel"/>
    <w:tmpl w:val="77FC84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664132"/>
    <w:multiLevelType w:val="hybridMultilevel"/>
    <w:tmpl w:val="C0FE5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B2A48"/>
    <w:multiLevelType w:val="hybridMultilevel"/>
    <w:tmpl w:val="907C7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D3C5C"/>
    <w:multiLevelType w:val="hybridMultilevel"/>
    <w:tmpl w:val="BBAC64F4"/>
    <w:lvl w:ilvl="0" w:tplc="C232A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9292C"/>
    <w:multiLevelType w:val="hybridMultilevel"/>
    <w:tmpl w:val="5BD42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07B"/>
    <w:multiLevelType w:val="hybridMultilevel"/>
    <w:tmpl w:val="8B50E78A"/>
    <w:lvl w:ilvl="0" w:tplc="8FD6A47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24A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5C15B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787C8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DEEDF0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D8A0D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0FE663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94813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FA45E8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D213928"/>
    <w:multiLevelType w:val="hybridMultilevel"/>
    <w:tmpl w:val="A3488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D6685"/>
    <w:multiLevelType w:val="hybridMultilevel"/>
    <w:tmpl w:val="12743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A3642"/>
    <w:multiLevelType w:val="hybridMultilevel"/>
    <w:tmpl w:val="81DAF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910E4"/>
    <w:multiLevelType w:val="hybridMultilevel"/>
    <w:tmpl w:val="7222E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300A2"/>
    <w:multiLevelType w:val="hybridMultilevel"/>
    <w:tmpl w:val="FD9A9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9389F"/>
    <w:multiLevelType w:val="hybridMultilevel"/>
    <w:tmpl w:val="DF88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23A27"/>
    <w:multiLevelType w:val="hybridMultilevel"/>
    <w:tmpl w:val="DD0CB274"/>
    <w:lvl w:ilvl="0" w:tplc="C232AF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5438A"/>
    <w:multiLevelType w:val="hybridMultilevel"/>
    <w:tmpl w:val="A3B27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64868"/>
    <w:multiLevelType w:val="hybridMultilevel"/>
    <w:tmpl w:val="00424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8CE63E7"/>
    <w:multiLevelType w:val="hybridMultilevel"/>
    <w:tmpl w:val="478ADAA2"/>
    <w:lvl w:ilvl="0" w:tplc="C232A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22B0B"/>
    <w:multiLevelType w:val="hybridMultilevel"/>
    <w:tmpl w:val="251E3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F3D90"/>
    <w:multiLevelType w:val="hybridMultilevel"/>
    <w:tmpl w:val="046E4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3641A"/>
    <w:multiLevelType w:val="hybridMultilevel"/>
    <w:tmpl w:val="130C2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34917"/>
    <w:multiLevelType w:val="hybridMultilevel"/>
    <w:tmpl w:val="9190C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B4DE4"/>
    <w:multiLevelType w:val="hybridMultilevel"/>
    <w:tmpl w:val="C714CE96"/>
    <w:lvl w:ilvl="0" w:tplc="8FD6A47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BF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7EA36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388BFE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0E6B6A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3D851E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D22123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98C3D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0C874C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6381E5E"/>
    <w:multiLevelType w:val="hybridMultilevel"/>
    <w:tmpl w:val="8CD40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42AC7"/>
    <w:multiLevelType w:val="hybridMultilevel"/>
    <w:tmpl w:val="C02C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F65567"/>
    <w:multiLevelType w:val="hybridMultilevel"/>
    <w:tmpl w:val="1AD6C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718F7"/>
    <w:multiLevelType w:val="hybridMultilevel"/>
    <w:tmpl w:val="9E329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60C1B"/>
    <w:multiLevelType w:val="hybridMultilevel"/>
    <w:tmpl w:val="252094AE"/>
    <w:lvl w:ilvl="0" w:tplc="8FD6A4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E25A2"/>
    <w:multiLevelType w:val="hybridMultilevel"/>
    <w:tmpl w:val="DEA27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3320D5"/>
    <w:multiLevelType w:val="hybridMultilevel"/>
    <w:tmpl w:val="8084E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037BA"/>
    <w:multiLevelType w:val="hybridMultilevel"/>
    <w:tmpl w:val="5114D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931E3A"/>
    <w:multiLevelType w:val="hybridMultilevel"/>
    <w:tmpl w:val="A446B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2B07FD"/>
    <w:multiLevelType w:val="hybridMultilevel"/>
    <w:tmpl w:val="5C64C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F276D"/>
    <w:multiLevelType w:val="hybridMultilevel"/>
    <w:tmpl w:val="77B26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6467EE"/>
    <w:multiLevelType w:val="hybridMultilevel"/>
    <w:tmpl w:val="BFD00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7449CA"/>
    <w:multiLevelType w:val="hybridMultilevel"/>
    <w:tmpl w:val="0686B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3353D8"/>
    <w:multiLevelType w:val="hybridMultilevel"/>
    <w:tmpl w:val="9F84F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7B4E3A"/>
    <w:multiLevelType w:val="hybridMultilevel"/>
    <w:tmpl w:val="B0C06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0915ED"/>
    <w:multiLevelType w:val="hybridMultilevel"/>
    <w:tmpl w:val="D05E3D2A"/>
    <w:lvl w:ilvl="0" w:tplc="8FD6A47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8B2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F0DB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59850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70492D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CC2932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0A4BBB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10D73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A26234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64E03361"/>
    <w:multiLevelType w:val="hybridMultilevel"/>
    <w:tmpl w:val="15E2E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6C77BF"/>
    <w:multiLevelType w:val="hybridMultilevel"/>
    <w:tmpl w:val="6E9CE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C32BD9"/>
    <w:multiLevelType w:val="hybridMultilevel"/>
    <w:tmpl w:val="AA1C9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C7AE5"/>
    <w:multiLevelType w:val="hybridMultilevel"/>
    <w:tmpl w:val="DECE4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7E4601"/>
    <w:multiLevelType w:val="hybridMultilevel"/>
    <w:tmpl w:val="A55C282E"/>
    <w:lvl w:ilvl="0" w:tplc="8FD6A47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B215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5C6BC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67418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9A863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D0E314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0208AF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440B82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9AA13A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7127432D"/>
    <w:multiLevelType w:val="hybridMultilevel"/>
    <w:tmpl w:val="A6242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450684"/>
    <w:multiLevelType w:val="hybridMultilevel"/>
    <w:tmpl w:val="5DF4B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757199"/>
    <w:multiLevelType w:val="hybridMultilevel"/>
    <w:tmpl w:val="BB30A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8323D8"/>
    <w:multiLevelType w:val="hybridMultilevel"/>
    <w:tmpl w:val="A03E0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0A0834"/>
    <w:multiLevelType w:val="hybridMultilevel"/>
    <w:tmpl w:val="A1D2A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996CD0"/>
    <w:multiLevelType w:val="hybridMultilevel"/>
    <w:tmpl w:val="4BFE9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3"/>
  </w:num>
  <w:num w:numId="10">
    <w:abstractNumId w:val="22"/>
  </w:num>
  <w:num w:numId="11">
    <w:abstractNumId w:val="26"/>
  </w:num>
  <w:num w:numId="12">
    <w:abstractNumId w:val="46"/>
  </w:num>
  <w:num w:numId="13">
    <w:abstractNumId w:val="39"/>
  </w:num>
  <w:num w:numId="14">
    <w:abstractNumId w:val="27"/>
  </w:num>
  <w:num w:numId="15">
    <w:abstractNumId w:val="32"/>
  </w:num>
  <w:num w:numId="16">
    <w:abstractNumId w:val="21"/>
  </w:num>
  <w:num w:numId="17">
    <w:abstractNumId w:val="10"/>
  </w:num>
  <w:num w:numId="18">
    <w:abstractNumId w:val="31"/>
  </w:num>
  <w:num w:numId="19">
    <w:abstractNumId w:val="9"/>
  </w:num>
  <w:num w:numId="20">
    <w:abstractNumId w:val="15"/>
  </w:num>
  <w:num w:numId="21">
    <w:abstractNumId w:val="51"/>
  </w:num>
  <w:num w:numId="22">
    <w:abstractNumId w:val="37"/>
  </w:num>
  <w:num w:numId="23">
    <w:abstractNumId w:val="40"/>
  </w:num>
  <w:num w:numId="24">
    <w:abstractNumId w:val="47"/>
  </w:num>
  <w:num w:numId="25">
    <w:abstractNumId w:val="16"/>
  </w:num>
  <w:num w:numId="26">
    <w:abstractNumId w:val="52"/>
  </w:num>
  <w:num w:numId="27">
    <w:abstractNumId w:val="42"/>
  </w:num>
  <w:num w:numId="28">
    <w:abstractNumId w:val="50"/>
  </w:num>
  <w:num w:numId="29">
    <w:abstractNumId w:val="45"/>
  </w:num>
  <w:num w:numId="30">
    <w:abstractNumId w:val="6"/>
  </w:num>
  <w:num w:numId="31">
    <w:abstractNumId w:val="24"/>
  </w:num>
  <w:num w:numId="32">
    <w:abstractNumId w:val="29"/>
  </w:num>
  <w:num w:numId="33">
    <w:abstractNumId w:val="54"/>
  </w:num>
  <w:num w:numId="34">
    <w:abstractNumId w:val="55"/>
  </w:num>
  <w:num w:numId="35">
    <w:abstractNumId w:val="53"/>
  </w:num>
  <w:num w:numId="36">
    <w:abstractNumId w:val="12"/>
  </w:num>
  <w:num w:numId="37">
    <w:abstractNumId w:val="43"/>
  </w:num>
  <w:num w:numId="38">
    <w:abstractNumId w:val="48"/>
  </w:num>
  <w:num w:numId="39">
    <w:abstractNumId w:val="38"/>
  </w:num>
  <w:num w:numId="40">
    <w:abstractNumId w:val="35"/>
  </w:num>
  <w:num w:numId="41">
    <w:abstractNumId w:val="18"/>
  </w:num>
  <w:num w:numId="42">
    <w:abstractNumId w:val="17"/>
  </w:num>
  <w:num w:numId="43">
    <w:abstractNumId w:val="25"/>
  </w:num>
  <w:num w:numId="44">
    <w:abstractNumId w:val="11"/>
  </w:num>
  <w:num w:numId="45">
    <w:abstractNumId w:val="20"/>
  </w:num>
  <w:num w:numId="46">
    <w:abstractNumId w:val="36"/>
  </w:num>
  <w:num w:numId="47">
    <w:abstractNumId w:val="8"/>
  </w:num>
  <w:num w:numId="48">
    <w:abstractNumId w:val="19"/>
  </w:num>
  <w:num w:numId="49">
    <w:abstractNumId w:val="34"/>
  </w:num>
  <w:num w:numId="50">
    <w:abstractNumId w:val="41"/>
  </w:num>
  <w:num w:numId="51">
    <w:abstractNumId w:val="13"/>
  </w:num>
  <w:num w:numId="52">
    <w:abstractNumId w:val="28"/>
  </w:num>
  <w:num w:numId="53">
    <w:abstractNumId w:val="49"/>
  </w:num>
  <w:num w:numId="54">
    <w:abstractNumId w:val="44"/>
  </w:num>
  <w:num w:numId="55">
    <w:abstractNumId w:val="5"/>
  </w:num>
  <w:num w:numId="56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DC"/>
    <w:rsid w:val="00005378"/>
    <w:rsid w:val="00017839"/>
    <w:rsid w:val="0006566C"/>
    <w:rsid w:val="000A4BBB"/>
    <w:rsid w:val="000C5092"/>
    <w:rsid w:val="000D5FE2"/>
    <w:rsid w:val="000F5E00"/>
    <w:rsid w:val="001238E8"/>
    <w:rsid w:val="00132F67"/>
    <w:rsid w:val="00133F94"/>
    <w:rsid w:val="001565F9"/>
    <w:rsid w:val="00157024"/>
    <w:rsid w:val="00163E4B"/>
    <w:rsid w:val="00190535"/>
    <w:rsid w:val="00197888"/>
    <w:rsid w:val="001A311B"/>
    <w:rsid w:val="001A4A47"/>
    <w:rsid w:val="001F0129"/>
    <w:rsid w:val="00221F02"/>
    <w:rsid w:val="00224D74"/>
    <w:rsid w:val="00237040"/>
    <w:rsid w:val="00256169"/>
    <w:rsid w:val="0026190A"/>
    <w:rsid w:val="002B32B8"/>
    <w:rsid w:val="002C2D96"/>
    <w:rsid w:val="00320A7C"/>
    <w:rsid w:val="00324E6A"/>
    <w:rsid w:val="00354B00"/>
    <w:rsid w:val="00365EDB"/>
    <w:rsid w:val="00367634"/>
    <w:rsid w:val="003739FD"/>
    <w:rsid w:val="003A0734"/>
    <w:rsid w:val="003A6E32"/>
    <w:rsid w:val="003B25D6"/>
    <w:rsid w:val="003E25DC"/>
    <w:rsid w:val="003E35B1"/>
    <w:rsid w:val="003E7144"/>
    <w:rsid w:val="003F3190"/>
    <w:rsid w:val="00422EE8"/>
    <w:rsid w:val="004349DE"/>
    <w:rsid w:val="00451B95"/>
    <w:rsid w:val="00453506"/>
    <w:rsid w:val="00492E4A"/>
    <w:rsid w:val="00493C00"/>
    <w:rsid w:val="0049769C"/>
    <w:rsid w:val="004A64D9"/>
    <w:rsid w:val="004B2B6F"/>
    <w:rsid w:val="004E0EDE"/>
    <w:rsid w:val="005145FB"/>
    <w:rsid w:val="00515451"/>
    <w:rsid w:val="00526582"/>
    <w:rsid w:val="005411ED"/>
    <w:rsid w:val="00547777"/>
    <w:rsid w:val="00553F41"/>
    <w:rsid w:val="00556226"/>
    <w:rsid w:val="00573F7A"/>
    <w:rsid w:val="0057414D"/>
    <w:rsid w:val="00597108"/>
    <w:rsid w:val="005A23B3"/>
    <w:rsid w:val="005D7281"/>
    <w:rsid w:val="005F4BF5"/>
    <w:rsid w:val="006143CB"/>
    <w:rsid w:val="0066297E"/>
    <w:rsid w:val="006636C1"/>
    <w:rsid w:val="00671863"/>
    <w:rsid w:val="00673BF5"/>
    <w:rsid w:val="00691281"/>
    <w:rsid w:val="006B34D9"/>
    <w:rsid w:val="006C6237"/>
    <w:rsid w:val="006D5E52"/>
    <w:rsid w:val="006F6301"/>
    <w:rsid w:val="00731492"/>
    <w:rsid w:val="007331A0"/>
    <w:rsid w:val="007358E5"/>
    <w:rsid w:val="00751D7F"/>
    <w:rsid w:val="0077059E"/>
    <w:rsid w:val="00795D5A"/>
    <w:rsid w:val="00797C8A"/>
    <w:rsid w:val="007A73ED"/>
    <w:rsid w:val="00825CC6"/>
    <w:rsid w:val="0082769D"/>
    <w:rsid w:val="00830A3E"/>
    <w:rsid w:val="0083400E"/>
    <w:rsid w:val="00841C36"/>
    <w:rsid w:val="00850B24"/>
    <w:rsid w:val="008749FB"/>
    <w:rsid w:val="00882DAC"/>
    <w:rsid w:val="008A54BD"/>
    <w:rsid w:val="008B3D48"/>
    <w:rsid w:val="008F6DD9"/>
    <w:rsid w:val="00903CD9"/>
    <w:rsid w:val="00905074"/>
    <w:rsid w:val="009068E8"/>
    <w:rsid w:val="00920284"/>
    <w:rsid w:val="0092085E"/>
    <w:rsid w:val="00943118"/>
    <w:rsid w:val="00952006"/>
    <w:rsid w:val="0097306D"/>
    <w:rsid w:val="009B77F1"/>
    <w:rsid w:val="009C1AD9"/>
    <w:rsid w:val="009C64C3"/>
    <w:rsid w:val="009C7F1F"/>
    <w:rsid w:val="00A34325"/>
    <w:rsid w:val="00A52194"/>
    <w:rsid w:val="00A76BDA"/>
    <w:rsid w:val="00AD2088"/>
    <w:rsid w:val="00B00B0A"/>
    <w:rsid w:val="00B01D51"/>
    <w:rsid w:val="00B30611"/>
    <w:rsid w:val="00B65D92"/>
    <w:rsid w:val="00B83DAF"/>
    <w:rsid w:val="00B87F38"/>
    <w:rsid w:val="00B923FF"/>
    <w:rsid w:val="00BC1641"/>
    <w:rsid w:val="00BE4CF3"/>
    <w:rsid w:val="00BE5CD1"/>
    <w:rsid w:val="00BF6608"/>
    <w:rsid w:val="00C13420"/>
    <w:rsid w:val="00C22824"/>
    <w:rsid w:val="00C22D5B"/>
    <w:rsid w:val="00C32D26"/>
    <w:rsid w:val="00C34586"/>
    <w:rsid w:val="00C36793"/>
    <w:rsid w:val="00C62402"/>
    <w:rsid w:val="00CA6153"/>
    <w:rsid w:val="00CA668E"/>
    <w:rsid w:val="00CF2543"/>
    <w:rsid w:val="00D20DFC"/>
    <w:rsid w:val="00D55E52"/>
    <w:rsid w:val="00D7296E"/>
    <w:rsid w:val="00D768DD"/>
    <w:rsid w:val="00D95550"/>
    <w:rsid w:val="00DA33B0"/>
    <w:rsid w:val="00DA5CC9"/>
    <w:rsid w:val="00DB02F6"/>
    <w:rsid w:val="00DB2832"/>
    <w:rsid w:val="00DB7A0E"/>
    <w:rsid w:val="00DC3501"/>
    <w:rsid w:val="00DD5985"/>
    <w:rsid w:val="00DE6B43"/>
    <w:rsid w:val="00E03B97"/>
    <w:rsid w:val="00E44BB5"/>
    <w:rsid w:val="00E67BEF"/>
    <w:rsid w:val="00E73F02"/>
    <w:rsid w:val="00E75B84"/>
    <w:rsid w:val="00E776E8"/>
    <w:rsid w:val="00E807C2"/>
    <w:rsid w:val="00E80C9F"/>
    <w:rsid w:val="00E85140"/>
    <w:rsid w:val="00EA29A0"/>
    <w:rsid w:val="00EA55DC"/>
    <w:rsid w:val="00EE13B1"/>
    <w:rsid w:val="00F219F3"/>
    <w:rsid w:val="00F25E7C"/>
    <w:rsid w:val="00F52984"/>
    <w:rsid w:val="00F628E9"/>
    <w:rsid w:val="00F70BC7"/>
    <w:rsid w:val="00F73429"/>
    <w:rsid w:val="00F75FA7"/>
    <w:rsid w:val="00F90AA8"/>
    <w:rsid w:val="00F939C0"/>
    <w:rsid w:val="00F95066"/>
    <w:rsid w:val="00FF1487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F2C0"/>
  <w15:docId w15:val="{B4A8D3C1-80F5-4559-91AB-20C9C2E2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4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073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EA55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6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3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36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36763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3676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676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Plain Text"/>
    <w:basedOn w:val="a"/>
    <w:link w:val="aa"/>
    <w:uiPriority w:val="99"/>
    <w:unhideWhenUsed/>
    <w:rsid w:val="003676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367634"/>
    <w:rPr>
      <w:rFonts w:ascii="Consolas" w:eastAsia="Calibri" w:hAnsi="Consolas" w:cs="Times New Roman"/>
      <w:sz w:val="21"/>
      <w:szCs w:val="21"/>
    </w:rPr>
  </w:style>
  <w:style w:type="character" w:customStyle="1" w:styleId="c17">
    <w:name w:val="c17"/>
    <w:basedOn w:val="a0"/>
    <w:rsid w:val="00017839"/>
  </w:style>
  <w:style w:type="paragraph" w:styleId="ab">
    <w:name w:val="No Spacing"/>
    <w:uiPriority w:val="1"/>
    <w:qFormat/>
    <w:rsid w:val="000178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76B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BDA"/>
  </w:style>
  <w:style w:type="paragraph" w:customStyle="1" w:styleId="Style4">
    <w:name w:val="Style4"/>
    <w:basedOn w:val="a"/>
    <w:uiPriority w:val="99"/>
    <w:rsid w:val="00A76B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76B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A76BD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uiPriority w:val="99"/>
    <w:rsid w:val="00A76BDA"/>
    <w:rPr>
      <w:rFonts w:ascii="Tahoma" w:hAnsi="Tahoma" w:cs="Tahoma"/>
      <w:b/>
      <w:bCs/>
      <w:color w:val="000000"/>
      <w:sz w:val="22"/>
      <w:szCs w:val="22"/>
    </w:rPr>
  </w:style>
  <w:style w:type="paragraph" w:styleId="ac">
    <w:name w:val="header"/>
    <w:basedOn w:val="a"/>
    <w:link w:val="ad"/>
    <w:rsid w:val="00C22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2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22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2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5A23B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4A64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64D9"/>
    <w:rPr>
      <w:rFonts w:ascii="Calibri" w:eastAsia="Calibri" w:hAnsi="Calibri" w:cs="Times New Roman"/>
      <w:sz w:val="16"/>
      <w:szCs w:val="16"/>
    </w:rPr>
  </w:style>
  <w:style w:type="paragraph" w:customStyle="1" w:styleId="12">
    <w:name w:val="Без интервала1"/>
    <w:link w:val="NoSpacingChar"/>
    <w:rsid w:val="003A07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2"/>
    <w:locked/>
    <w:rsid w:val="003A0734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A07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2FE28-742A-49A5-9092-EFE188B4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16998</Words>
  <Characters>96894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Максим Баринов</cp:lastModifiedBy>
  <cp:revision>2</cp:revision>
  <cp:lastPrinted>2020-07-19T21:38:00Z</cp:lastPrinted>
  <dcterms:created xsi:type="dcterms:W3CDTF">2020-07-19T21:45:00Z</dcterms:created>
  <dcterms:modified xsi:type="dcterms:W3CDTF">2020-07-19T21:45:00Z</dcterms:modified>
</cp:coreProperties>
</file>